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58B68" w14:textId="77777777" w:rsidR="00EC7062" w:rsidRPr="00427AC9" w:rsidRDefault="00EC7062" w:rsidP="00EC7062">
      <w:pPr>
        <w:pStyle w:val="Corpotesto"/>
        <w:ind w:left="220"/>
        <w:rPr>
          <w:rFonts w:ascii="Arial" w:hAnsi="Arial" w:cs="Arial"/>
          <w:color w:val="002060"/>
        </w:rPr>
      </w:pPr>
    </w:p>
    <w:p w14:paraId="22B830A2" w14:textId="1D71CAA8" w:rsidR="00EC7062" w:rsidRPr="00427AC9" w:rsidRDefault="00EC7062" w:rsidP="00EC7062">
      <w:pPr>
        <w:pStyle w:val="Corpotesto"/>
        <w:spacing w:after="0" w:line="360" w:lineRule="auto"/>
        <w:ind w:left="221"/>
        <w:jc w:val="right"/>
        <w:rPr>
          <w:rFonts w:ascii="Arial" w:hAnsi="Arial" w:cs="Arial"/>
          <w:color w:val="002060"/>
        </w:rPr>
      </w:pPr>
      <w:r w:rsidRPr="00427AC9">
        <w:rPr>
          <w:rFonts w:ascii="Arial" w:hAnsi="Arial" w:cs="Arial"/>
          <w:color w:val="002060"/>
        </w:rPr>
        <w:t>Al</w:t>
      </w:r>
      <w:r w:rsidRPr="00427AC9">
        <w:rPr>
          <w:rFonts w:ascii="Arial" w:hAnsi="Arial" w:cs="Arial"/>
          <w:color w:val="002060"/>
          <w:spacing w:val="-3"/>
        </w:rPr>
        <w:t xml:space="preserve"> </w:t>
      </w:r>
      <w:r w:rsidRPr="00427AC9">
        <w:rPr>
          <w:rFonts w:ascii="Arial" w:hAnsi="Arial" w:cs="Arial"/>
          <w:color w:val="002060"/>
        </w:rPr>
        <w:t>Dirigente Scolastico</w:t>
      </w:r>
    </w:p>
    <w:p w14:paraId="20A5F442" w14:textId="69085F81" w:rsidR="00EC7062" w:rsidRPr="00427AC9" w:rsidRDefault="00EC7062" w:rsidP="00EC7062">
      <w:pPr>
        <w:pStyle w:val="Corpotesto"/>
        <w:spacing w:after="0" w:line="360" w:lineRule="auto"/>
        <w:ind w:left="221"/>
        <w:jc w:val="right"/>
        <w:rPr>
          <w:rFonts w:ascii="Arial" w:hAnsi="Arial" w:cs="Arial"/>
          <w:color w:val="002060"/>
          <w:lang w:val="it-IT"/>
        </w:rPr>
      </w:pPr>
      <w:r w:rsidRPr="00427AC9">
        <w:rPr>
          <w:rFonts w:ascii="Arial" w:hAnsi="Arial" w:cs="Arial"/>
          <w:color w:val="002060"/>
        </w:rPr>
        <w:t>dell’I.</w:t>
      </w:r>
      <w:r w:rsidRPr="00427AC9">
        <w:rPr>
          <w:rFonts w:ascii="Arial" w:hAnsi="Arial" w:cs="Arial"/>
          <w:color w:val="002060"/>
          <w:lang w:val="it-IT"/>
        </w:rPr>
        <w:t>I.S. “OLIVELLI-PUTELLI” – Darfo B.T. (Bs)</w:t>
      </w:r>
    </w:p>
    <w:p w14:paraId="7607965B" w14:textId="77777777" w:rsidR="00EC7062" w:rsidRPr="00427AC9" w:rsidRDefault="00EC7062" w:rsidP="00304785">
      <w:pPr>
        <w:pStyle w:val="Corpotesto"/>
        <w:spacing w:after="0" w:line="360" w:lineRule="auto"/>
        <w:rPr>
          <w:rFonts w:ascii="Arial" w:hAnsi="Arial" w:cs="Arial"/>
          <w:color w:val="002060"/>
        </w:rPr>
      </w:pPr>
    </w:p>
    <w:p w14:paraId="377820DC" w14:textId="03873BA3" w:rsidR="00EC7062" w:rsidRPr="00427AC9" w:rsidRDefault="00EC7062" w:rsidP="00304785">
      <w:pPr>
        <w:pStyle w:val="Corpotesto"/>
        <w:rPr>
          <w:rFonts w:ascii="Arial" w:hAnsi="Arial" w:cs="Arial"/>
          <w:color w:val="002060"/>
        </w:rPr>
      </w:pPr>
      <w:r w:rsidRPr="00427AC9">
        <w:rPr>
          <w:rFonts w:ascii="Arial" w:hAnsi="Arial" w:cs="Arial"/>
          <w:color w:val="002060"/>
        </w:rPr>
        <w:t>Oggetto:</w:t>
      </w:r>
      <w:r w:rsidRPr="00427AC9">
        <w:rPr>
          <w:rFonts w:ascii="Arial" w:hAnsi="Arial" w:cs="Arial"/>
          <w:color w:val="002060"/>
          <w:spacing w:val="-1"/>
        </w:rPr>
        <w:t xml:space="preserve"> </w:t>
      </w:r>
      <w:r w:rsidRPr="00427AC9">
        <w:rPr>
          <w:rFonts w:ascii="Arial" w:hAnsi="Arial" w:cs="Arial"/>
          <w:color w:val="002060"/>
          <w:u w:val="single"/>
        </w:rPr>
        <w:t>richiesta</w:t>
      </w:r>
      <w:r w:rsidRPr="00427AC9">
        <w:rPr>
          <w:rFonts w:ascii="Arial" w:hAnsi="Arial" w:cs="Arial"/>
          <w:color w:val="002060"/>
          <w:spacing w:val="-5"/>
          <w:u w:val="single"/>
        </w:rPr>
        <w:t xml:space="preserve"> </w:t>
      </w:r>
      <w:r w:rsidRPr="00427AC9">
        <w:rPr>
          <w:rFonts w:ascii="Arial" w:hAnsi="Arial" w:cs="Arial"/>
          <w:color w:val="002060"/>
          <w:u w:val="single"/>
        </w:rPr>
        <w:t>di</w:t>
      </w:r>
      <w:r w:rsidRPr="00427AC9">
        <w:rPr>
          <w:rFonts w:ascii="Arial" w:hAnsi="Arial" w:cs="Arial"/>
          <w:color w:val="002060"/>
          <w:spacing w:val="-1"/>
          <w:u w:val="single"/>
        </w:rPr>
        <w:t xml:space="preserve"> </w:t>
      </w:r>
      <w:r w:rsidRPr="00427AC9">
        <w:rPr>
          <w:rFonts w:ascii="Arial" w:hAnsi="Arial" w:cs="Arial"/>
          <w:color w:val="002060"/>
          <w:u w:val="single"/>
        </w:rPr>
        <w:t>accesso ai</w:t>
      </w:r>
      <w:r w:rsidRPr="00427AC9">
        <w:rPr>
          <w:rFonts w:ascii="Arial" w:hAnsi="Arial" w:cs="Arial"/>
          <w:color w:val="002060"/>
          <w:spacing w:val="-1"/>
          <w:u w:val="single"/>
        </w:rPr>
        <w:t xml:space="preserve"> </w:t>
      </w:r>
      <w:r w:rsidRPr="00427AC9">
        <w:rPr>
          <w:rFonts w:ascii="Arial" w:hAnsi="Arial" w:cs="Arial"/>
          <w:color w:val="002060"/>
          <w:u w:val="single"/>
        </w:rPr>
        <w:t>documenti</w:t>
      </w:r>
      <w:r w:rsidRPr="00427AC9">
        <w:rPr>
          <w:rFonts w:ascii="Arial" w:hAnsi="Arial" w:cs="Arial"/>
          <w:color w:val="002060"/>
          <w:spacing w:val="-1"/>
          <w:u w:val="single"/>
        </w:rPr>
        <w:t xml:space="preserve"> </w:t>
      </w:r>
      <w:r w:rsidRPr="00427AC9">
        <w:rPr>
          <w:rFonts w:ascii="Arial" w:hAnsi="Arial" w:cs="Arial"/>
          <w:color w:val="002060"/>
          <w:u w:val="single"/>
        </w:rPr>
        <w:t>amministrativi.</w:t>
      </w:r>
    </w:p>
    <w:p w14:paraId="28397963" w14:textId="02105FC9" w:rsidR="00EC7062" w:rsidRPr="00427AC9" w:rsidRDefault="00EC7062" w:rsidP="00304785">
      <w:pPr>
        <w:rPr>
          <w:rFonts w:ascii="Arial" w:hAnsi="Arial" w:cs="Arial"/>
          <w:color w:val="002060"/>
          <w:sz w:val="18"/>
        </w:rPr>
      </w:pPr>
      <w:r w:rsidRPr="00427AC9">
        <w:rPr>
          <w:rFonts w:ascii="Arial" w:hAnsi="Arial" w:cs="Arial"/>
          <w:color w:val="002060"/>
          <w:sz w:val="18"/>
        </w:rPr>
        <w:t>(ex</w:t>
      </w:r>
      <w:r w:rsidRPr="00427AC9">
        <w:rPr>
          <w:rFonts w:ascii="Arial" w:hAnsi="Arial" w:cs="Arial"/>
          <w:color w:val="002060"/>
          <w:spacing w:val="-3"/>
          <w:sz w:val="18"/>
        </w:rPr>
        <w:t xml:space="preserve"> </w:t>
      </w:r>
      <w:r w:rsidRPr="00427AC9">
        <w:rPr>
          <w:rFonts w:ascii="Arial" w:hAnsi="Arial" w:cs="Arial"/>
          <w:color w:val="002060"/>
          <w:sz w:val="18"/>
        </w:rPr>
        <w:t>Legge 241</w:t>
      </w:r>
      <w:r w:rsidRPr="00427AC9">
        <w:rPr>
          <w:rFonts w:ascii="Arial" w:hAnsi="Arial" w:cs="Arial"/>
          <w:color w:val="002060"/>
          <w:spacing w:val="1"/>
          <w:sz w:val="18"/>
        </w:rPr>
        <w:t xml:space="preserve"> </w:t>
      </w:r>
      <w:r w:rsidRPr="00427AC9">
        <w:rPr>
          <w:rFonts w:ascii="Arial" w:hAnsi="Arial" w:cs="Arial"/>
          <w:color w:val="002060"/>
          <w:sz w:val="18"/>
        </w:rPr>
        <w:t>del 7.8.1990</w:t>
      </w:r>
      <w:r w:rsidRPr="00427AC9">
        <w:rPr>
          <w:rFonts w:ascii="Arial" w:hAnsi="Arial" w:cs="Arial"/>
          <w:color w:val="002060"/>
          <w:spacing w:val="-1"/>
          <w:sz w:val="18"/>
        </w:rPr>
        <w:t xml:space="preserve"> </w:t>
      </w:r>
      <w:r w:rsidRPr="00427AC9">
        <w:rPr>
          <w:rFonts w:ascii="Arial" w:hAnsi="Arial" w:cs="Arial"/>
          <w:color w:val="002060"/>
          <w:sz w:val="18"/>
        </w:rPr>
        <w:t>e</w:t>
      </w:r>
      <w:r w:rsidRPr="00427AC9">
        <w:rPr>
          <w:rFonts w:ascii="Arial" w:hAnsi="Arial" w:cs="Arial"/>
          <w:color w:val="002060"/>
          <w:spacing w:val="1"/>
          <w:sz w:val="18"/>
        </w:rPr>
        <w:t xml:space="preserve"> </w:t>
      </w:r>
      <w:r w:rsidRPr="00427AC9">
        <w:rPr>
          <w:rFonts w:ascii="Arial" w:hAnsi="Arial" w:cs="Arial"/>
          <w:color w:val="002060"/>
          <w:sz w:val="18"/>
        </w:rPr>
        <w:t>successive</w:t>
      </w:r>
      <w:r w:rsidRPr="00427AC9">
        <w:rPr>
          <w:rFonts w:ascii="Arial" w:hAnsi="Arial" w:cs="Arial"/>
          <w:color w:val="002060"/>
          <w:spacing w:val="-3"/>
          <w:sz w:val="18"/>
        </w:rPr>
        <w:t xml:space="preserve"> </w:t>
      </w:r>
      <w:r w:rsidRPr="00427AC9">
        <w:rPr>
          <w:rFonts w:ascii="Arial" w:hAnsi="Arial" w:cs="Arial"/>
          <w:color w:val="002060"/>
          <w:sz w:val="18"/>
        </w:rPr>
        <w:t>modifiche</w:t>
      </w:r>
      <w:r w:rsidRPr="00427AC9">
        <w:rPr>
          <w:rFonts w:ascii="Arial" w:hAnsi="Arial" w:cs="Arial"/>
          <w:color w:val="002060"/>
          <w:spacing w:val="-2"/>
          <w:sz w:val="18"/>
        </w:rPr>
        <w:t xml:space="preserve"> </w:t>
      </w:r>
      <w:r w:rsidRPr="00427AC9">
        <w:rPr>
          <w:rFonts w:ascii="Arial" w:hAnsi="Arial" w:cs="Arial"/>
          <w:color w:val="002060"/>
          <w:sz w:val="18"/>
        </w:rPr>
        <w:t>ed</w:t>
      </w:r>
      <w:r w:rsidRPr="00427AC9">
        <w:rPr>
          <w:rFonts w:ascii="Arial" w:hAnsi="Arial" w:cs="Arial"/>
          <w:color w:val="002060"/>
          <w:spacing w:val="-2"/>
          <w:sz w:val="18"/>
        </w:rPr>
        <w:t xml:space="preserve"> </w:t>
      </w:r>
      <w:r w:rsidRPr="00427AC9">
        <w:rPr>
          <w:rFonts w:ascii="Arial" w:hAnsi="Arial" w:cs="Arial"/>
          <w:color w:val="002060"/>
          <w:sz w:val="18"/>
        </w:rPr>
        <w:t>integrazioni</w:t>
      </w:r>
      <w:r w:rsidRPr="00427AC9">
        <w:rPr>
          <w:rFonts w:ascii="Arial" w:hAnsi="Arial" w:cs="Arial"/>
          <w:color w:val="002060"/>
          <w:spacing w:val="2"/>
          <w:sz w:val="18"/>
        </w:rPr>
        <w:t xml:space="preserve"> </w:t>
      </w:r>
      <w:r w:rsidRPr="00427AC9">
        <w:rPr>
          <w:rFonts w:ascii="Arial" w:hAnsi="Arial" w:cs="Arial"/>
          <w:color w:val="002060"/>
          <w:sz w:val="18"/>
        </w:rPr>
        <w:t>di</w:t>
      </w:r>
      <w:r w:rsidRPr="00427AC9">
        <w:rPr>
          <w:rFonts w:ascii="Arial" w:hAnsi="Arial" w:cs="Arial"/>
          <w:color w:val="002060"/>
          <w:spacing w:val="-3"/>
          <w:sz w:val="18"/>
        </w:rPr>
        <w:t xml:space="preserve"> </w:t>
      </w:r>
      <w:r w:rsidRPr="00427AC9">
        <w:rPr>
          <w:rFonts w:ascii="Arial" w:hAnsi="Arial" w:cs="Arial"/>
          <w:color w:val="002060"/>
          <w:sz w:val="18"/>
        </w:rPr>
        <w:t>cui</w:t>
      </w:r>
      <w:r w:rsidRPr="00427AC9">
        <w:rPr>
          <w:rFonts w:ascii="Arial" w:hAnsi="Arial" w:cs="Arial"/>
          <w:color w:val="002060"/>
          <w:spacing w:val="-2"/>
          <w:sz w:val="18"/>
        </w:rPr>
        <w:t xml:space="preserve"> </w:t>
      </w:r>
      <w:r w:rsidRPr="00427AC9">
        <w:rPr>
          <w:rFonts w:ascii="Arial" w:hAnsi="Arial" w:cs="Arial"/>
          <w:color w:val="002060"/>
          <w:sz w:val="18"/>
        </w:rPr>
        <w:t>alla</w:t>
      </w:r>
      <w:r w:rsidRPr="00427AC9">
        <w:rPr>
          <w:rFonts w:ascii="Arial" w:hAnsi="Arial" w:cs="Arial"/>
          <w:color w:val="002060"/>
          <w:spacing w:val="-1"/>
          <w:sz w:val="18"/>
        </w:rPr>
        <w:t xml:space="preserve"> </w:t>
      </w:r>
      <w:r w:rsidRPr="00427AC9">
        <w:rPr>
          <w:rFonts w:ascii="Arial" w:hAnsi="Arial" w:cs="Arial"/>
          <w:color w:val="002060"/>
          <w:sz w:val="18"/>
        </w:rPr>
        <w:t>L.</w:t>
      </w:r>
      <w:r w:rsidRPr="00427AC9">
        <w:rPr>
          <w:rFonts w:ascii="Arial" w:hAnsi="Arial" w:cs="Arial"/>
          <w:color w:val="002060"/>
          <w:spacing w:val="-2"/>
          <w:sz w:val="18"/>
        </w:rPr>
        <w:t xml:space="preserve"> </w:t>
      </w:r>
      <w:r w:rsidRPr="00427AC9">
        <w:rPr>
          <w:rFonts w:ascii="Arial" w:hAnsi="Arial" w:cs="Arial"/>
          <w:color w:val="002060"/>
          <w:sz w:val="18"/>
        </w:rPr>
        <w:t>15/05 –D.p.R.184</w:t>
      </w:r>
      <w:r w:rsidRPr="00427AC9">
        <w:rPr>
          <w:rFonts w:ascii="Arial" w:hAnsi="Arial" w:cs="Arial"/>
          <w:color w:val="002060"/>
          <w:spacing w:val="-1"/>
          <w:sz w:val="18"/>
        </w:rPr>
        <w:t xml:space="preserve"> </w:t>
      </w:r>
      <w:r w:rsidRPr="00427AC9">
        <w:rPr>
          <w:rFonts w:ascii="Arial" w:hAnsi="Arial" w:cs="Arial"/>
          <w:color w:val="002060"/>
          <w:sz w:val="18"/>
        </w:rPr>
        <w:t>del</w:t>
      </w:r>
      <w:r w:rsidRPr="00427AC9">
        <w:rPr>
          <w:rFonts w:ascii="Arial" w:hAnsi="Arial" w:cs="Arial"/>
          <w:color w:val="002060"/>
          <w:spacing w:val="1"/>
          <w:sz w:val="18"/>
        </w:rPr>
        <w:t xml:space="preserve"> </w:t>
      </w:r>
      <w:r w:rsidRPr="00427AC9">
        <w:rPr>
          <w:rFonts w:ascii="Arial" w:hAnsi="Arial" w:cs="Arial"/>
          <w:color w:val="002060"/>
          <w:sz w:val="18"/>
        </w:rPr>
        <w:t>12.4.</w:t>
      </w:r>
      <w:r w:rsidRPr="00427AC9">
        <w:rPr>
          <w:rFonts w:ascii="Arial" w:hAnsi="Arial" w:cs="Arial"/>
          <w:color w:val="002060"/>
          <w:spacing w:val="-1"/>
          <w:sz w:val="18"/>
        </w:rPr>
        <w:t xml:space="preserve"> </w:t>
      </w:r>
      <w:r w:rsidRPr="00427AC9">
        <w:rPr>
          <w:rFonts w:ascii="Arial" w:hAnsi="Arial" w:cs="Arial"/>
          <w:color w:val="002060"/>
          <w:sz w:val="18"/>
        </w:rPr>
        <w:t>2006, D.lgs</w:t>
      </w:r>
      <w:r w:rsidRPr="00427AC9">
        <w:rPr>
          <w:rFonts w:ascii="Arial" w:hAnsi="Arial" w:cs="Arial"/>
          <w:color w:val="002060"/>
          <w:spacing w:val="-3"/>
          <w:sz w:val="18"/>
        </w:rPr>
        <w:t xml:space="preserve"> </w:t>
      </w:r>
      <w:r w:rsidRPr="00427AC9">
        <w:rPr>
          <w:rFonts w:ascii="Arial" w:hAnsi="Arial" w:cs="Arial"/>
          <w:color w:val="002060"/>
          <w:sz w:val="18"/>
        </w:rPr>
        <w:t>126-127/16)</w:t>
      </w:r>
    </w:p>
    <w:p w14:paraId="3FF290A6" w14:textId="77777777" w:rsidR="00EC7062" w:rsidRPr="00427AC9" w:rsidRDefault="00EC7062" w:rsidP="00304785">
      <w:pPr>
        <w:pStyle w:val="Corpotesto"/>
        <w:rPr>
          <w:rFonts w:ascii="Arial" w:hAnsi="Arial" w:cs="Arial"/>
          <w:color w:val="002060"/>
          <w:sz w:val="18"/>
        </w:rPr>
      </w:pPr>
    </w:p>
    <w:p w14:paraId="57A4074C" w14:textId="330F3800" w:rsidR="00EC7062" w:rsidRPr="00427AC9" w:rsidRDefault="00EC7062" w:rsidP="00304785">
      <w:pPr>
        <w:pStyle w:val="Corpotesto"/>
        <w:spacing w:line="267" w:lineRule="exact"/>
        <w:rPr>
          <w:rFonts w:ascii="Arial" w:hAnsi="Arial" w:cs="Arial"/>
          <w:color w:val="002060"/>
        </w:rPr>
      </w:pPr>
      <w:r w:rsidRPr="00427AC9">
        <w:rPr>
          <w:rFonts w:ascii="Arial" w:hAnsi="Arial" w:cs="Arial"/>
          <w:color w:val="002060"/>
          <w:spacing w:val="-1"/>
        </w:rPr>
        <w:t>Il/la</w:t>
      </w:r>
      <w:r w:rsidRPr="00427AC9">
        <w:rPr>
          <w:rFonts w:ascii="Arial" w:hAnsi="Arial" w:cs="Arial"/>
          <w:color w:val="002060"/>
          <w:spacing w:val="-11"/>
        </w:rPr>
        <w:t xml:space="preserve"> </w:t>
      </w:r>
      <w:r w:rsidRPr="00427AC9">
        <w:rPr>
          <w:rFonts w:ascii="Arial" w:hAnsi="Arial" w:cs="Arial"/>
          <w:color w:val="002060"/>
        </w:rPr>
        <w:t>sottoscritto/a……………………………………………………………………</w:t>
      </w:r>
      <w:r w:rsidRPr="00427AC9">
        <w:rPr>
          <w:rFonts w:ascii="Arial" w:hAnsi="Arial" w:cs="Arial"/>
          <w:color w:val="002060"/>
        </w:rPr>
        <w:t>…………………………………………</w:t>
      </w:r>
    </w:p>
    <w:p w14:paraId="4AB8C407" w14:textId="4832D3CB" w:rsidR="00EC7062" w:rsidRPr="00427AC9" w:rsidRDefault="00EC7062" w:rsidP="00304785">
      <w:pPr>
        <w:pStyle w:val="Corpotesto"/>
        <w:spacing w:line="267" w:lineRule="exact"/>
        <w:rPr>
          <w:rFonts w:ascii="Arial" w:hAnsi="Arial" w:cs="Arial"/>
          <w:color w:val="002060"/>
        </w:rPr>
      </w:pPr>
      <w:r w:rsidRPr="00427AC9">
        <w:rPr>
          <w:rFonts w:ascii="Arial" w:hAnsi="Arial" w:cs="Arial"/>
          <w:color w:val="002060"/>
          <w:spacing w:val="-1"/>
        </w:rPr>
        <w:t>nato/a</w:t>
      </w:r>
      <w:r w:rsidRPr="00427AC9">
        <w:rPr>
          <w:rFonts w:ascii="Arial" w:hAnsi="Arial" w:cs="Arial"/>
          <w:color w:val="002060"/>
          <w:spacing w:val="56"/>
        </w:rPr>
        <w:t xml:space="preserve"> </w:t>
      </w:r>
      <w:r w:rsidRPr="00427AC9">
        <w:rPr>
          <w:rFonts w:ascii="Arial" w:hAnsi="Arial" w:cs="Arial"/>
          <w:color w:val="002060"/>
          <w:spacing w:val="-1"/>
        </w:rPr>
        <w:t>a…</w:t>
      </w:r>
      <w:r w:rsidRPr="00427AC9">
        <w:rPr>
          <w:rFonts w:ascii="Arial" w:hAnsi="Arial" w:cs="Arial"/>
          <w:color w:val="002060"/>
          <w:spacing w:val="-1"/>
        </w:rPr>
        <w:t>………………………………………………………</w:t>
      </w:r>
      <w:r w:rsidRPr="00427AC9">
        <w:rPr>
          <w:rFonts w:ascii="Arial" w:hAnsi="Arial" w:cs="Arial"/>
          <w:color w:val="002060"/>
          <w:spacing w:val="-1"/>
          <w:lang w:val="it-IT"/>
        </w:rPr>
        <w:t>……………</w:t>
      </w:r>
      <w:r w:rsidRPr="00427AC9">
        <w:rPr>
          <w:rFonts w:ascii="Arial" w:hAnsi="Arial" w:cs="Arial"/>
          <w:color w:val="002060"/>
          <w:spacing w:val="-1"/>
        </w:rPr>
        <w:t>provincia………</w:t>
      </w:r>
      <w:r w:rsidRPr="00427AC9">
        <w:rPr>
          <w:rFonts w:ascii="Arial" w:hAnsi="Arial" w:cs="Arial"/>
          <w:color w:val="002060"/>
          <w:spacing w:val="-1"/>
        </w:rPr>
        <w:t>.il…………………………….</w:t>
      </w:r>
    </w:p>
    <w:p w14:paraId="2D451D15" w14:textId="1A74FDFA" w:rsidR="00EC7062" w:rsidRPr="00427AC9" w:rsidRDefault="00EC7062" w:rsidP="00304785">
      <w:pPr>
        <w:pStyle w:val="Corpotesto"/>
        <w:spacing w:before="1"/>
        <w:rPr>
          <w:rFonts w:ascii="Arial" w:hAnsi="Arial" w:cs="Arial"/>
          <w:color w:val="002060"/>
        </w:rPr>
      </w:pPr>
      <w:r w:rsidRPr="00427AC9">
        <w:rPr>
          <w:rFonts w:ascii="Arial" w:hAnsi="Arial" w:cs="Arial"/>
          <w:color w:val="002060"/>
        </w:rPr>
        <w:t>e</w:t>
      </w:r>
      <w:r w:rsidRPr="00427AC9">
        <w:rPr>
          <w:rFonts w:ascii="Arial" w:hAnsi="Arial" w:cs="Arial"/>
          <w:color w:val="002060"/>
          <w:spacing w:val="-4"/>
        </w:rPr>
        <w:t xml:space="preserve"> </w:t>
      </w:r>
      <w:r w:rsidRPr="00427AC9">
        <w:rPr>
          <w:rFonts w:ascii="Arial" w:hAnsi="Arial" w:cs="Arial"/>
          <w:color w:val="002060"/>
        </w:rPr>
        <w:t>residente</w:t>
      </w:r>
      <w:r w:rsidRPr="00427AC9">
        <w:rPr>
          <w:rFonts w:ascii="Arial" w:hAnsi="Arial" w:cs="Arial"/>
          <w:color w:val="002060"/>
          <w:spacing w:val="-3"/>
        </w:rPr>
        <w:t xml:space="preserve"> </w:t>
      </w:r>
      <w:r w:rsidRPr="00427AC9">
        <w:rPr>
          <w:rFonts w:ascii="Arial" w:hAnsi="Arial" w:cs="Arial"/>
          <w:color w:val="002060"/>
        </w:rPr>
        <w:t>a………………………………………</w:t>
      </w:r>
      <w:r w:rsidRPr="00427AC9">
        <w:rPr>
          <w:rFonts w:ascii="Arial" w:hAnsi="Arial" w:cs="Arial"/>
          <w:color w:val="002060"/>
        </w:rPr>
        <w:t>in</w:t>
      </w:r>
      <w:r w:rsidRPr="00427AC9">
        <w:rPr>
          <w:rFonts w:ascii="Arial" w:hAnsi="Arial" w:cs="Arial"/>
          <w:color w:val="002060"/>
          <w:spacing w:val="-6"/>
        </w:rPr>
        <w:t xml:space="preserve"> </w:t>
      </w:r>
      <w:r w:rsidRPr="00427AC9">
        <w:rPr>
          <w:rFonts w:ascii="Arial" w:hAnsi="Arial" w:cs="Arial"/>
          <w:color w:val="002060"/>
        </w:rPr>
        <w:t>via/piazza………………………………….</w:t>
      </w:r>
      <w:r w:rsidRPr="00427AC9">
        <w:rPr>
          <w:rFonts w:ascii="Arial" w:hAnsi="Arial" w:cs="Arial"/>
          <w:color w:val="002060"/>
        </w:rPr>
        <w:t>.………………n………</w:t>
      </w:r>
    </w:p>
    <w:p w14:paraId="4F796E9E" w14:textId="55B61FEB" w:rsidR="00EC7062" w:rsidRPr="00427AC9" w:rsidRDefault="00EC7062" w:rsidP="00304785">
      <w:pPr>
        <w:pStyle w:val="Corpotesto"/>
        <w:rPr>
          <w:rFonts w:ascii="Arial" w:hAnsi="Arial" w:cs="Arial"/>
          <w:color w:val="002060"/>
        </w:rPr>
      </w:pPr>
      <w:r w:rsidRPr="00427AC9">
        <w:rPr>
          <w:rFonts w:ascii="Arial" w:hAnsi="Arial" w:cs="Arial"/>
          <w:color w:val="002060"/>
        </w:rPr>
        <w:t>tel…………………</w:t>
      </w:r>
      <w:r w:rsidRPr="00427AC9">
        <w:rPr>
          <w:rFonts w:ascii="Arial" w:hAnsi="Arial" w:cs="Arial"/>
          <w:color w:val="002060"/>
        </w:rPr>
        <w:t>e-mail…………………………………in</w:t>
      </w:r>
      <w:r w:rsidRPr="00427AC9">
        <w:rPr>
          <w:rFonts w:ascii="Arial" w:hAnsi="Arial" w:cs="Arial"/>
          <w:color w:val="002060"/>
          <w:spacing w:val="-6"/>
        </w:rPr>
        <w:t xml:space="preserve"> </w:t>
      </w:r>
      <w:r w:rsidRPr="00427AC9">
        <w:rPr>
          <w:rFonts w:ascii="Arial" w:hAnsi="Arial" w:cs="Arial"/>
          <w:color w:val="002060"/>
        </w:rPr>
        <w:t>qualità</w:t>
      </w:r>
      <w:r w:rsidRPr="00427AC9">
        <w:rPr>
          <w:rFonts w:ascii="Arial" w:hAnsi="Arial" w:cs="Arial"/>
          <w:color w:val="002060"/>
          <w:spacing w:val="-6"/>
        </w:rPr>
        <w:t xml:space="preserve"> </w:t>
      </w:r>
      <w:r w:rsidRPr="00427AC9">
        <w:rPr>
          <w:rFonts w:ascii="Arial" w:hAnsi="Arial" w:cs="Arial"/>
          <w:color w:val="002060"/>
        </w:rPr>
        <w:t>di………………………………………………………</w:t>
      </w:r>
    </w:p>
    <w:p w14:paraId="009581E3" w14:textId="77777777" w:rsidR="00EC7062" w:rsidRPr="00427AC9" w:rsidRDefault="00EC7062" w:rsidP="00304785">
      <w:pPr>
        <w:pStyle w:val="Corpotesto"/>
        <w:spacing w:after="0"/>
        <w:rPr>
          <w:rFonts w:ascii="Arial" w:hAnsi="Arial" w:cs="Arial"/>
          <w:color w:val="002060"/>
        </w:rPr>
      </w:pPr>
    </w:p>
    <w:p w14:paraId="02A496D1" w14:textId="77777777" w:rsidR="00EC7062" w:rsidRPr="00427AC9" w:rsidRDefault="00EC7062" w:rsidP="00304785">
      <w:pPr>
        <w:pStyle w:val="Titolo1"/>
        <w:rPr>
          <w:rFonts w:ascii="Arial" w:hAnsi="Arial" w:cs="Arial"/>
          <w:color w:val="002060"/>
        </w:rPr>
      </w:pPr>
      <w:r w:rsidRPr="00427AC9">
        <w:rPr>
          <w:rFonts w:ascii="Arial" w:hAnsi="Arial" w:cs="Arial"/>
          <w:color w:val="002060"/>
        </w:rPr>
        <w:t>CHIEDE</w:t>
      </w:r>
    </w:p>
    <w:p w14:paraId="7F3A8FFD" w14:textId="77777777" w:rsidR="00EC7062" w:rsidRPr="00427AC9" w:rsidRDefault="00EC7062" w:rsidP="00304785">
      <w:pPr>
        <w:pStyle w:val="Corpotesto"/>
        <w:spacing w:after="0"/>
        <w:rPr>
          <w:rFonts w:ascii="Arial" w:hAnsi="Arial" w:cs="Arial"/>
          <w:color w:val="002060"/>
          <w:sz w:val="21"/>
        </w:rPr>
      </w:pPr>
    </w:p>
    <w:p w14:paraId="04B2CDDE" w14:textId="77777777" w:rsidR="00EC7062" w:rsidRPr="00427AC9" w:rsidRDefault="00EC7062" w:rsidP="00304785">
      <w:pPr>
        <w:pStyle w:val="Corpotesto"/>
        <w:rPr>
          <w:rFonts w:ascii="Arial" w:hAnsi="Arial" w:cs="Arial"/>
          <w:color w:val="002060"/>
        </w:rPr>
      </w:pPr>
      <w:r w:rsidRPr="00427AC9">
        <w:rPr>
          <w:rFonts w:ascii="Arial" w:hAnsi="Arial" w:cs="Arial"/>
          <w:color w:val="002060"/>
        </w:rPr>
        <w:t>di</w:t>
      </w:r>
      <w:r w:rsidRPr="00427AC9">
        <w:rPr>
          <w:rFonts w:ascii="Arial" w:hAnsi="Arial" w:cs="Arial"/>
          <w:color w:val="002060"/>
          <w:spacing w:val="-1"/>
        </w:rPr>
        <w:t xml:space="preserve"> </w:t>
      </w:r>
      <w:r w:rsidRPr="00427AC9">
        <w:rPr>
          <w:rFonts w:ascii="Arial" w:hAnsi="Arial" w:cs="Arial"/>
          <w:color w:val="002060"/>
        </w:rPr>
        <w:t>potere esercitare</w:t>
      </w:r>
      <w:r w:rsidRPr="00427AC9">
        <w:rPr>
          <w:rFonts w:ascii="Arial" w:hAnsi="Arial" w:cs="Arial"/>
          <w:color w:val="002060"/>
          <w:spacing w:val="-1"/>
        </w:rPr>
        <w:t xml:space="preserve"> </w:t>
      </w:r>
      <w:r w:rsidRPr="00427AC9">
        <w:rPr>
          <w:rFonts w:ascii="Arial" w:hAnsi="Arial" w:cs="Arial"/>
          <w:color w:val="002060"/>
        </w:rPr>
        <w:t>il</w:t>
      </w:r>
      <w:r w:rsidRPr="00427AC9">
        <w:rPr>
          <w:rFonts w:ascii="Arial" w:hAnsi="Arial" w:cs="Arial"/>
          <w:color w:val="002060"/>
          <w:spacing w:val="-2"/>
        </w:rPr>
        <w:t xml:space="preserve"> </w:t>
      </w:r>
      <w:r w:rsidRPr="00427AC9">
        <w:rPr>
          <w:rFonts w:ascii="Arial" w:hAnsi="Arial" w:cs="Arial"/>
          <w:color w:val="002060"/>
        </w:rPr>
        <w:t>proprio diritto</w:t>
      </w:r>
      <w:r w:rsidRPr="00427AC9">
        <w:rPr>
          <w:rFonts w:ascii="Arial" w:hAnsi="Arial" w:cs="Arial"/>
          <w:color w:val="002060"/>
          <w:spacing w:val="-2"/>
        </w:rPr>
        <w:t xml:space="preserve"> </w:t>
      </w:r>
      <w:r w:rsidRPr="00427AC9">
        <w:rPr>
          <w:rFonts w:ascii="Arial" w:hAnsi="Arial" w:cs="Arial"/>
          <w:color w:val="002060"/>
        </w:rPr>
        <w:t>d’accesso</w:t>
      </w:r>
      <w:r w:rsidRPr="00427AC9">
        <w:rPr>
          <w:rFonts w:ascii="Arial" w:hAnsi="Arial" w:cs="Arial"/>
          <w:color w:val="002060"/>
          <w:spacing w:val="1"/>
        </w:rPr>
        <w:t xml:space="preserve"> </w:t>
      </w:r>
      <w:r w:rsidRPr="00427AC9">
        <w:rPr>
          <w:rFonts w:ascii="Arial" w:hAnsi="Arial" w:cs="Arial"/>
          <w:color w:val="002060"/>
        </w:rPr>
        <w:t>ai</w:t>
      </w:r>
      <w:r w:rsidRPr="00427AC9">
        <w:rPr>
          <w:rFonts w:ascii="Arial" w:hAnsi="Arial" w:cs="Arial"/>
          <w:color w:val="002060"/>
          <w:spacing w:val="-4"/>
        </w:rPr>
        <w:t xml:space="preserve"> </w:t>
      </w:r>
      <w:r w:rsidRPr="00427AC9">
        <w:rPr>
          <w:rFonts w:ascii="Arial" w:hAnsi="Arial" w:cs="Arial"/>
          <w:color w:val="002060"/>
        </w:rPr>
        <w:t>documenti</w:t>
      </w:r>
      <w:r w:rsidRPr="00427AC9">
        <w:rPr>
          <w:rFonts w:ascii="Arial" w:hAnsi="Arial" w:cs="Arial"/>
          <w:color w:val="002060"/>
          <w:spacing w:val="-3"/>
        </w:rPr>
        <w:t xml:space="preserve"> </w:t>
      </w:r>
      <w:r w:rsidRPr="00427AC9">
        <w:rPr>
          <w:rFonts w:ascii="Arial" w:hAnsi="Arial" w:cs="Arial"/>
          <w:color w:val="002060"/>
        </w:rPr>
        <w:t>amministrativi</w:t>
      </w:r>
      <w:r w:rsidRPr="00427AC9">
        <w:rPr>
          <w:rFonts w:ascii="Arial" w:hAnsi="Arial" w:cs="Arial"/>
          <w:color w:val="002060"/>
          <w:spacing w:val="-2"/>
        </w:rPr>
        <w:t xml:space="preserve"> </w:t>
      </w:r>
      <w:r w:rsidRPr="00427AC9">
        <w:rPr>
          <w:rFonts w:ascii="Arial" w:hAnsi="Arial" w:cs="Arial"/>
          <w:color w:val="002060"/>
        </w:rPr>
        <w:t>mediante:</w:t>
      </w:r>
    </w:p>
    <w:p w14:paraId="70BE3C66" w14:textId="77777777" w:rsidR="00EC7062" w:rsidRPr="00427AC9" w:rsidRDefault="00EC7062" w:rsidP="00EC7062">
      <w:pPr>
        <w:pStyle w:val="Corpotesto"/>
        <w:ind w:left="580"/>
        <w:rPr>
          <w:rFonts w:ascii="Arial" w:hAnsi="Arial" w:cs="Arial"/>
          <w:color w:val="002060"/>
        </w:rPr>
      </w:pPr>
      <w:r w:rsidRPr="00427AC9">
        <w:rPr>
          <w:rFonts w:ascii="Arial" w:hAnsi="Arial" w:cs="Arial"/>
          <w:color w:val="002060"/>
        </w:rPr>
        <w:t>o</w:t>
      </w:r>
      <w:r w:rsidRPr="00427AC9">
        <w:rPr>
          <w:rFonts w:ascii="Arial" w:hAnsi="Arial" w:cs="Arial"/>
          <w:color w:val="002060"/>
          <w:spacing w:val="94"/>
        </w:rPr>
        <w:t xml:space="preserve"> </w:t>
      </w:r>
      <w:r w:rsidRPr="00427AC9">
        <w:rPr>
          <w:rFonts w:ascii="Arial" w:hAnsi="Arial" w:cs="Arial"/>
          <w:color w:val="002060"/>
        </w:rPr>
        <w:t>presa</w:t>
      </w:r>
      <w:r w:rsidRPr="00427AC9">
        <w:rPr>
          <w:rFonts w:ascii="Arial" w:hAnsi="Arial" w:cs="Arial"/>
          <w:color w:val="002060"/>
          <w:spacing w:val="-1"/>
        </w:rPr>
        <w:t xml:space="preserve"> </w:t>
      </w:r>
      <w:r w:rsidRPr="00427AC9">
        <w:rPr>
          <w:rFonts w:ascii="Arial" w:hAnsi="Arial" w:cs="Arial"/>
          <w:color w:val="002060"/>
        </w:rPr>
        <w:t>visione</w:t>
      </w:r>
    </w:p>
    <w:p w14:paraId="4D20164E" w14:textId="77777777" w:rsidR="00EC7062" w:rsidRPr="00427AC9" w:rsidRDefault="00EC7062" w:rsidP="00EC7062">
      <w:pPr>
        <w:spacing w:before="34" w:line="271" w:lineRule="auto"/>
        <w:ind w:left="940" w:hanging="360"/>
        <w:rPr>
          <w:rFonts w:ascii="Arial" w:hAnsi="Arial" w:cs="Arial"/>
          <w:color w:val="002060"/>
          <w:sz w:val="16"/>
        </w:rPr>
      </w:pPr>
      <w:r w:rsidRPr="00427AC9">
        <w:rPr>
          <w:rFonts w:ascii="Arial" w:hAnsi="Arial" w:cs="Arial"/>
          <w:color w:val="002060"/>
        </w:rPr>
        <w:t>o</w:t>
      </w:r>
      <w:r w:rsidRPr="00427AC9">
        <w:rPr>
          <w:rFonts w:ascii="Arial" w:hAnsi="Arial" w:cs="Arial"/>
          <w:color w:val="002060"/>
          <w:spacing w:val="93"/>
        </w:rPr>
        <w:t xml:space="preserve"> </w:t>
      </w:r>
      <w:r w:rsidRPr="00427AC9">
        <w:rPr>
          <w:rFonts w:ascii="Arial" w:hAnsi="Arial" w:cs="Arial"/>
          <w:color w:val="002060"/>
        </w:rPr>
        <w:t>rilascio</w:t>
      </w:r>
      <w:r w:rsidRPr="00427AC9">
        <w:rPr>
          <w:rFonts w:ascii="Arial" w:hAnsi="Arial" w:cs="Arial"/>
          <w:color w:val="002060"/>
          <w:spacing w:val="6"/>
        </w:rPr>
        <w:t xml:space="preserve"> </w:t>
      </w:r>
      <w:r w:rsidRPr="00427AC9">
        <w:rPr>
          <w:rFonts w:ascii="Arial" w:hAnsi="Arial" w:cs="Arial"/>
          <w:color w:val="002060"/>
        </w:rPr>
        <w:t>di</w:t>
      </w:r>
      <w:r w:rsidRPr="00427AC9">
        <w:rPr>
          <w:rFonts w:ascii="Arial" w:hAnsi="Arial" w:cs="Arial"/>
          <w:color w:val="002060"/>
          <w:spacing w:val="5"/>
        </w:rPr>
        <w:t xml:space="preserve"> </w:t>
      </w:r>
      <w:r w:rsidRPr="00427AC9">
        <w:rPr>
          <w:rFonts w:ascii="Arial" w:hAnsi="Arial" w:cs="Arial"/>
          <w:color w:val="002060"/>
        </w:rPr>
        <w:t>copia</w:t>
      </w:r>
      <w:r w:rsidRPr="00427AC9">
        <w:rPr>
          <w:rFonts w:ascii="Arial" w:hAnsi="Arial" w:cs="Arial"/>
          <w:color w:val="002060"/>
          <w:spacing w:val="7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(impegnandosi</w:t>
      </w:r>
      <w:r w:rsidRPr="00427AC9">
        <w:rPr>
          <w:rFonts w:ascii="Arial" w:hAnsi="Arial" w:cs="Arial"/>
          <w:color w:val="002060"/>
          <w:spacing w:val="5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a</w:t>
      </w:r>
      <w:r w:rsidRPr="00427AC9">
        <w:rPr>
          <w:rFonts w:ascii="Arial" w:hAnsi="Arial" w:cs="Arial"/>
          <w:color w:val="002060"/>
          <w:spacing w:val="7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pagare</w:t>
      </w:r>
      <w:r w:rsidRPr="00427AC9">
        <w:rPr>
          <w:rFonts w:ascii="Arial" w:hAnsi="Arial" w:cs="Arial"/>
          <w:color w:val="002060"/>
          <w:spacing w:val="6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il</w:t>
      </w:r>
      <w:r w:rsidRPr="00427AC9">
        <w:rPr>
          <w:rFonts w:ascii="Arial" w:hAnsi="Arial" w:cs="Arial"/>
          <w:color w:val="002060"/>
          <w:spacing w:val="4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corrispettivo</w:t>
      </w:r>
      <w:r w:rsidRPr="00427AC9">
        <w:rPr>
          <w:rFonts w:ascii="Arial" w:hAnsi="Arial" w:cs="Arial"/>
          <w:color w:val="002060"/>
          <w:spacing w:val="6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dovuto</w:t>
      </w:r>
      <w:r w:rsidRPr="00427AC9">
        <w:rPr>
          <w:rFonts w:ascii="Arial" w:hAnsi="Arial" w:cs="Arial"/>
          <w:color w:val="002060"/>
          <w:spacing w:val="6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mediante</w:t>
      </w:r>
      <w:r w:rsidRPr="00427AC9">
        <w:rPr>
          <w:rFonts w:ascii="Arial" w:hAnsi="Arial" w:cs="Arial"/>
          <w:color w:val="002060"/>
          <w:spacing w:val="3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l’applicazione</w:t>
      </w:r>
      <w:r w:rsidRPr="00427AC9">
        <w:rPr>
          <w:rFonts w:ascii="Arial" w:hAnsi="Arial" w:cs="Arial"/>
          <w:color w:val="002060"/>
          <w:spacing w:val="7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di</w:t>
      </w:r>
      <w:r w:rsidRPr="00427AC9">
        <w:rPr>
          <w:rFonts w:ascii="Arial" w:hAnsi="Arial" w:cs="Arial"/>
          <w:color w:val="002060"/>
          <w:spacing w:val="7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marche</w:t>
      </w:r>
      <w:r w:rsidRPr="00427AC9">
        <w:rPr>
          <w:rFonts w:ascii="Arial" w:hAnsi="Arial" w:cs="Arial"/>
          <w:color w:val="002060"/>
          <w:spacing w:val="5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da</w:t>
      </w:r>
      <w:r w:rsidRPr="00427AC9">
        <w:rPr>
          <w:rFonts w:ascii="Arial" w:hAnsi="Arial" w:cs="Arial"/>
          <w:color w:val="002060"/>
          <w:spacing w:val="7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bollo</w:t>
      </w:r>
      <w:r w:rsidRPr="00427AC9">
        <w:rPr>
          <w:rFonts w:ascii="Arial" w:hAnsi="Arial" w:cs="Arial"/>
          <w:color w:val="002060"/>
          <w:spacing w:val="6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soggette</w:t>
      </w:r>
      <w:r w:rsidRPr="00427AC9">
        <w:rPr>
          <w:rFonts w:ascii="Arial" w:hAnsi="Arial" w:cs="Arial"/>
          <w:color w:val="002060"/>
          <w:spacing w:val="5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ad</w:t>
      </w:r>
      <w:r w:rsidRPr="00427AC9">
        <w:rPr>
          <w:rFonts w:ascii="Arial" w:hAnsi="Arial" w:cs="Arial"/>
          <w:color w:val="002060"/>
          <w:spacing w:val="6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annullamento</w:t>
      </w:r>
      <w:r w:rsidRPr="00427AC9">
        <w:rPr>
          <w:rFonts w:ascii="Arial" w:hAnsi="Arial" w:cs="Arial"/>
          <w:color w:val="002060"/>
          <w:spacing w:val="6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da</w:t>
      </w:r>
      <w:r w:rsidRPr="00427AC9">
        <w:rPr>
          <w:rFonts w:ascii="Arial" w:hAnsi="Arial" w:cs="Arial"/>
          <w:color w:val="002060"/>
          <w:spacing w:val="6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parte</w:t>
      </w:r>
      <w:r w:rsidRPr="00427AC9">
        <w:rPr>
          <w:rFonts w:ascii="Arial" w:hAnsi="Arial" w:cs="Arial"/>
          <w:color w:val="002060"/>
          <w:spacing w:val="1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dell’ufficio,</w:t>
      </w:r>
      <w:r w:rsidRPr="00427AC9">
        <w:rPr>
          <w:rFonts w:ascii="Arial" w:hAnsi="Arial" w:cs="Arial"/>
          <w:color w:val="002060"/>
          <w:spacing w:val="-1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in</w:t>
      </w:r>
      <w:r w:rsidRPr="00427AC9">
        <w:rPr>
          <w:rFonts w:ascii="Arial" w:hAnsi="Arial" w:cs="Arial"/>
          <w:color w:val="002060"/>
          <w:spacing w:val="-2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misura pari</w:t>
      </w:r>
      <w:r w:rsidRPr="00427AC9">
        <w:rPr>
          <w:rFonts w:ascii="Arial" w:hAnsi="Arial" w:cs="Arial"/>
          <w:color w:val="002060"/>
          <w:spacing w:val="-2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a</w:t>
      </w:r>
      <w:r w:rsidRPr="00427AC9">
        <w:rPr>
          <w:rFonts w:ascii="Arial" w:hAnsi="Arial" w:cs="Arial"/>
          <w:color w:val="002060"/>
          <w:spacing w:val="-1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Euro</w:t>
      </w:r>
      <w:r w:rsidRPr="00427AC9">
        <w:rPr>
          <w:rFonts w:ascii="Arial" w:hAnsi="Arial" w:cs="Arial"/>
          <w:color w:val="002060"/>
          <w:spacing w:val="-1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0,26 per</w:t>
      </w:r>
      <w:r w:rsidRPr="00427AC9">
        <w:rPr>
          <w:rFonts w:ascii="Arial" w:hAnsi="Arial" w:cs="Arial"/>
          <w:color w:val="002060"/>
          <w:spacing w:val="-1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ogni</w:t>
      </w:r>
      <w:r w:rsidRPr="00427AC9">
        <w:rPr>
          <w:rFonts w:ascii="Arial" w:hAnsi="Arial" w:cs="Arial"/>
          <w:color w:val="002060"/>
          <w:spacing w:val="-2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quattro</w:t>
      </w:r>
      <w:r w:rsidRPr="00427AC9">
        <w:rPr>
          <w:rFonts w:ascii="Arial" w:hAnsi="Arial" w:cs="Arial"/>
          <w:color w:val="002060"/>
          <w:spacing w:val="-1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fogli</w:t>
      </w:r>
      <w:r w:rsidRPr="00427AC9">
        <w:rPr>
          <w:rFonts w:ascii="Arial" w:hAnsi="Arial" w:cs="Arial"/>
          <w:color w:val="002060"/>
          <w:spacing w:val="2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formato</w:t>
      </w:r>
      <w:r w:rsidRPr="00427AC9">
        <w:rPr>
          <w:rFonts w:ascii="Arial" w:hAnsi="Arial" w:cs="Arial"/>
          <w:color w:val="002060"/>
          <w:spacing w:val="-1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A4</w:t>
      </w:r>
      <w:r w:rsidRPr="00427AC9">
        <w:rPr>
          <w:rFonts w:ascii="Arial" w:hAnsi="Arial" w:cs="Arial"/>
          <w:color w:val="002060"/>
          <w:spacing w:val="-1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o</w:t>
      </w:r>
      <w:r w:rsidRPr="00427AC9">
        <w:rPr>
          <w:rFonts w:ascii="Arial" w:hAnsi="Arial" w:cs="Arial"/>
          <w:color w:val="002060"/>
          <w:spacing w:val="-1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frazione</w:t>
      </w:r>
      <w:r w:rsidRPr="00427AC9">
        <w:rPr>
          <w:rFonts w:ascii="Arial" w:hAnsi="Arial" w:cs="Arial"/>
          <w:color w:val="002060"/>
          <w:spacing w:val="-2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di</w:t>
      </w:r>
      <w:r w:rsidRPr="00427AC9">
        <w:rPr>
          <w:rFonts w:ascii="Arial" w:hAnsi="Arial" w:cs="Arial"/>
          <w:color w:val="002060"/>
          <w:spacing w:val="-2"/>
          <w:sz w:val="16"/>
        </w:rPr>
        <w:t xml:space="preserve"> </w:t>
      </w:r>
      <w:r w:rsidRPr="00427AC9">
        <w:rPr>
          <w:rFonts w:ascii="Arial" w:hAnsi="Arial" w:cs="Arial"/>
          <w:color w:val="002060"/>
          <w:sz w:val="16"/>
        </w:rPr>
        <w:t>quattro)</w:t>
      </w:r>
    </w:p>
    <w:p w14:paraId="630494E9" w14:textId="77777777" w:rsidR="00EC7062" w:rsidRPr="00427AC9" w:rsidRDefault="00EC7062" w:rsidP="00304785">
      <w:pPr>
        <w:pStyle w:val="Corpotesto"/>
        <w:spacing w:after="0"/>
        <w:rPr>
          <w:rFonts w:ascii="Arial" w:hAnsi="Arial" w:cs="Arial"/>
          <w:color w:val="002060"/>
          <w:sz w:val="16"/>
        </w:rPr>
      </w:pPr>
    </w:p>
    <w:p w14:paraId="41D1A209" w14:textId="0606AAD1" w:rsidR="00EC7062" w:rsidRPr="00427AC9" w:rsidRDefault="00EC7062" w:rsidP="00EC7062">
      <w:pPr>
        <w:pStyle w:val="Corpotesto"/>
        <w:spacing w:after="0" w:line="288" w:lineRule="auto"/>
        <w:ind w:left="221" w:right="227"/>
        <w:rPr>
          <w:rFonts w:ascii="Arial" w:hAnsi="Arial" w:cs="Arial"/>
          <w:color w:val="002060"/>
        </w:rPr>
      </w:pPr>
      <w:r w:rsidRPr="00427AC9">
        <w:rPr>
          <w:rFonts w:ascii="Arial" w:hAnsi="Arial" w:cs="Arial"/>
          <w:color w:val="002060"/>
        </w:rPr>
        <w:t>dei seguenti atti:</w:t>
      </w:r>
      <w:r w:rsidRPr="00427AC9">
        <w:rPr>
          <w:rFonts w:ascii="Arial" w:hAnsi="Arial" w:cs="Arial"/>
          <w:color w:val="002060"/>
          <w:spacing w:val="1"/>
        </w:rPr>
        <w:t xml:space="preserve"> </w:t>
      </w:r>
      <w:r w:rsidRPr="00427AC9">
        <w:rPr>
          <w:rFonts w:ascii="Arial" w:hAnsi="Arial" w:cs="Arial"/>
          <w:color w:val="002060"/>
        </w:rPr>
        <w:t>1………………………………………………………………………………………………</w:t>
      </w:r>
      <w:r w:rsidRPr="00427AC9">
        <w:rPr>
          <w:rFonts w:ascii="Arial" w:hAnsi="Arial" w:cs="Arial"/>
          <w:color w:val="002060"/>
        </w:rPr>
        <w:t>………………………………</w:t>
      </w:r>
    </w:p>
    <w:p w14:paraId="26EDED88" w14:textId="7081F442" w:rsidR="00EC7062" w:rsidRPr="00427AC9" w:rsidRDefault="00EC7062" w:rsidP="00EC7062">
      <w:pPr>
        <w:pStyle w:val="Corpotesto"/>
        <w:spacing w:after="0" w:line="288" w:lineRule="auto"/>
        <w:ind w:left="221" w:right="227"/>
        <w:rPr>
          <w:rFonts w:ascii="Arial" w:hAnsi="Arial" w:cs="Arial"/>
          <w:color w:val="002060"/>
          <w:lang w:val="it-IT"/>
        </w:rPr>
      </w:pPr>
      <w:r w:rsidRPr="00427AC9">
        <w:rPr>
          <w:rFonts w:ascii="Arial" w:hAnsi="Arial" w:cs="Arial"/>
          <w:color w:val="002060"/>
        </w:rPr>
        <w:t>………………………………………………………………………………………………………………………………</w:t>
      </w:r>
      <w:r w:rsidRPr="00427AC9">
        <w:rPr>
          <w:rFonts w:ascii="Arial" w:hAnsi="Arial" w:cs="Arial"/>
          <w:color w:val="002060"/>
          <w:lang w:val="it-IT"/>
        </w:rPr>
        <w:t>..</w:t>
      </w:r>
    </w:p>
    <w:p w14:paraId="470A1E01" w14:textId="3FA7F6A2" w:rsidR="00EC7062" w:rsidRPr="00427AC9" w:rsidRDefault="00EC7062" w:rsidP="00EC7062">
      <w:pPr>
        <w:pStyle w:val="Corpotesto"/>
        <w:spacing w:after="0" w:line="288" w:lineRule="auto"/>
        <w:ind w:left="221" w:right="227"/>
        <w:rPr>
          <w:rFonts w:ascii="Arial" w:hAnsi="Arial" w:cs="Arial"/>
          <w:color w:val="002060"/>
        </w:rPr>
      </w:pPr>
      <w:r w:rsidRPr="00427AC9">
        <w:rPr>
          <w:rFonts w:ascii="Arial" w:hAnsi="Arial" w:cs="Arial"/>
          <w:color w:val="002060"/>
          <w:lang w:val="it-IT"/>
        </w:rPr>
        <w:t>2</w:t>
      </w:r>
      <w:r w:rsidRPr="00427AC9">
        <w:rPr>
          <w:rFonts w:ascii="Arial" w:hAnsi="Arial" w:cs="Arial"/>
          <w:color w:val="002060"/>
        </w:rPr>
        <w:t>………………………………………………………………………………………………………………………………</w:t>
      </w:r>
    </w:p>
    <w:p w14:paraId="6A2DF603" w14:textId="29AD7567" w:rsidR="00EC7062" w:rsidRPr="00427AC9" w:rsidRDefault="00EC7062" w:rsidP="00EC7062">
      <w:pPr>
        <w:pStyle w:val="Corpotesto"/>
        <w:spacing w:after="0" w:line="288" w:lineRule="auto"/>
        <w:ind w:left="221" w:right="227"/>
        <w:rPr>
          <w:rFonts w:ascii="Arial" w:hAnsi="Arial" w:cs="Arial"/>
          <w:color w:val="002060"/>
          <w:lang w:val="it-IT"/>
        </w:rPr>
      </w:pPr>
      <w:r w:rsidRPr="00427AC9">
        <w:rPr>
          <w:rFonts w:ascii="Arial" w:hAnsi="Arial" w:cs="Arial"/>
          <w:color w:val="002060"/>
        </w:rPr>
        <w:t>………………………………………………………………………………………………………………………………</w:t>
      </w:r>
      <w:r w:rsidRPr="00427AC9">
        <w:rPr>
          <w:rFonts w:ascii="Arial" w:hAnsi="Arial" w:cs="Arial"/>
          <w:color w:val="002060"/>
          <w:lang w:val="it-IT"/>
        </w:rPr>
        <w:t>..</w:t>
      </w:r>
    </w:p>
    <w:p w14:paraId="38B14F93" w14:textId="449AA2B1" w:rsidR="00EC7062" w:rsidRPr="00427AC9" w:rsidRDefault="00EC7062" w:rsidP="00EC7062">
      <w:pPr>
        <w:pStyle w:val="Corpotesto"/>
        <w:spacing w:after="0" w:line="288" w:lineRule="auto"/>
        <w:ind w:left="221" w:right="227"/>
        <w:rPr>
          <w:rFonts w:ascii="Arial" w:hAnsi="Arial" w:cs="Arial"/>
          <w:color w:val="002060"/>
        </w:rPr>
      </w:pPr>
      <w:r w:rsidRPr="00427AC9">
        <w:rPr>
          <w:rFonts w:ascii="Arial" w:hAnsi="Arial" w:cs="Arial"/>
          <w:color w:val="002060"/>
        </w:rPr>
        <w:t>3</w:t>
      </w:r>
      <w:r w:rsidRPr="00427AC9">
        <w:rPr>
          <w:rFonts w:ascii="Arial" w:hAnsi="Arial" w:cs="Arial"/>
          <w:color w:val="002060"/>
        </w:rPr>
        <w:t>………………………………………………………………………………………………………………………………</w:t>
      </w:r>
    </w:p>
    <w:p w14:paraId="05468F00" w14:textId="77777777" w:rsidR="00EC7062" w:rsidRPr="00427AC9" w:rsidRDefault="00EC7062" w:rsidP="00EC7062">
      <w:pPr>
        <w:pStyle w:val="Corpotesto"/>
        <w:spacing w:after="0" w:line="288" w:lineRule="auto"/>
        <w:ind w:left="221" w:right="227"/>
        <w:rPr>
          <w:rFonts w:ascii="Arial" w:hAnsi="Arial" w:cs="Arial"/>
          <w:color w:val="002060"/>
          <w:lang w:val="it-IT"/>
        </w:rPr>
      </w:pPr>
      <w:r w:rsidRPr="00427AC9">
        <w:rPr>
          <w:rFonts w:ascii="Arial" w:hAnsi="Arial" w:cs="Arial"/>
          <w:color w:val="002060"/>
        </w:rPr>
        <w:t>………………………………………………………………………………………………………………………………</w:t>
      </w:r>
      <w:r w:rsidRPr="00427AC9">
        <w:rPr>
          <w:rFonts w:ascii="Arial" w:hAnsi="Arial" w:cs="Arial"/>
          <w:color w:val="002060"/>
          <w:lang w:val="it-IT"/>
        </w:rPr>
        <w:t>..</w:t>
      </w:r>
    </w:p>
    <w:p w14:paraId="7E7DBC64" w14:textId="77777777" w:rsidR="00EC7062" w:rsidRPr="00427AC9" w:rsidRDefault="00EC7062" w:rsidP="00EC7062">
      <w:pPr>
        <w:pStyle w:val="Corpotesto"/>
        <w:ind w:left="220" w:right="229"/>
        <w:rPr>
          <w:rFonts w:ascii="Arial" w:hAnsi="Arial" w:cs="Arial"/>
          <w:color w:val="002060"/>
          <w:lang w:val="it-IT"/>
        </w:rPr>
      </w:pPr>
    </w:p>
    <w:p w14:paraId="3704D8D8" w14:textId="77777777" w:rsidR="00EC7062" w:rsidRPr="00427AC9" w:rsidRDefault="00EC7062" w:rsidP="00EC7062">
      <w:pPr>
        <w:spacing w:before="18"/>
        <w:ind w:left="108" w:right="170"/>
        <w:jc w:val="both"/>
        <w:rPr>
          <w:rFonts w:ascii="Arial" w:hAnsi="Arial" w:cs="Arial"/>
          <w:b/>
          <w:color w:val="002060"/>
          <w:sz w:val="18"/>
        </w:rPr>
      </w:pPr>
      <w:r w:rsidRPr="00427AC9">
        <w:rPr>
          <w:rFonts w:ascii="Arial" w:hAnsi="Arial" w:cs="Arial"/>
          <w:color w:val="002060"/>
        </w:rPr>
        <w:t xml:space="preserve">A tal fine dichiara, in relazione a quanto richiesto, di avere interesse diretto, concreto ed attuale </w:t>
      </w:r>
      <w:r w:rsidRPr="00427AC9">
        <w:rPr>
          <w:rFonts w:ascii="Arial" w:hAnsi="Arial" w:cs="Arial"/>
          <w:b/>
          <w:i/>
          <w:color w:val="002060"/>
          <w:sz w:val="18"/>
        </w:rPr>
        <w:t xml:space="preserve">[esplicitare il motivo </w:t>
      </w:r>
      <w:r w:rsidRPr="00427AC9">
        <w:rPr>
          <w:rFonts w:ascii="Arial" w:hAnsi="Arial" w:cs="Arial"/>
          <w:b/>
          <w:color w:val="002060"/>
          <w:sz w:val="18"/>
          <w:u w:val="single"/>
        </w:rPr>
        <w:t>da</w:t>
      </w:r>
      <w:r w:rsidRPr="00427AC9">
        <w:rPr>
          <w:rFonts w:ascii="Arial" w:hAnsi="Arial" w:cs="Arial"/>
          <w:b/>
          <w:color w:val="002060"/>
          <w:spacing w:val="-42"/>
          <w:sz w:val="18"/>
        </w:rPr>
        <w:t xml:space="preserve"> </w:t>
      </w:r>
      <w:r w:rsidRPr="00427AC9">
        <w:rPr>
          <w:rFonts w:ascii="Arial" w:hAnsi="Arial" w:cs="Arial"/>
          <w:b/>
          <w:color w:val="002060"/>
          <w:sz w:val="18"/>
          <w:u w:val="single"/>
        </w:rPr>
        <w:t>indicare obbligatoriamente art.</w:t>
      </w:r>
      <w:r w:rsidRPr="00427AC9">
        <w:rPr>
          <w:rFonts w:ascii="Arial" w:hAnsi="Arial" w:cs="Arial"/>
          <w:b/>
          <w:color w:val="002060"/>
          <w:spacing w:val="3"/>
          <w:sz w:val="18"/>
          <w:u w:val="single"/>
        </w:rPr>
        <w:t xml:space="preserve"> </w:t>
      </w:r>
      <w:r w:rsidRPr="00427AC9">
        <w:rPr>
          <w:rFonts w:ascii="Arial" w:hAnsi="Arial" w:cs="Arial"/>
          <w:b/>
          <w:color w:val="002060"/>
          <w:sz w:val="18"/>
          <w:u w:val="single"/>
        </w:rPr>
        <w:t>25 comma</w:t>
      </w:r>
      <w:r w:rsidRPr="00427AC9">
        <w:rPr>
          <w:rFonts w:ascii="Arial" w:hAnsi="Arial" w:cs="Arial"/>
          <w:b/>
          <w:color w:val="002060"/>
          <w:spacing w:val="-2"/>
          <w:sz w:val="18"/>
          <w:u w:val="single"/>
        </w:rPr>
        <w:t xml:space="preserve"> </w:t>
      </w:r>
      <w:r w:rsidRPr="00427AC9">
        <w:rPr>
          <w:rFonts w:ascii="Arial" w:hAnsi="Arial" w:cs="Arial"/>
          <w:b/>
          <w:color w:val="002060"/>
          <w:sz w:val="18"/>
          <w:u w:val="single"/>
        </w:rPr>
        <w:t>2</w:t>
      </w:r>
      <w:r w:rsidRPr="00427AC9">
        <w:rPr>
          <w:rFonts w:ascii="Arial" w:hAnsi="Arial" w:cs="Arial"/>
          <w:b/>
          <w:color w:val="002060"/>
          <w:spacing w:val="1"/>
          <w:sz w:val="18"/>
          <w:u w:val="single"/>
        </w:rPr>
        <w:t xml:space="preserve"> </w:t>
      </w:r>
      <w:r w:rsidRPr="00427AC9">
        <w:rPr>
          <w:rFonts w:ascii="Arial" w:hAnsi="Arial" w:cs="Arial"/>
          <w:b/>
          <w:color w:val="002060"/>
          <w:sz w:val="18"/>
          <w:u w:val="single"/>
        </w:rPr>
        <w:t>della legge</w:t>
      </w:r>
      <w:r w:rsidRPr="00427AC9">
        <w:rPr>
          <w:rFonts w:ascii="Arial" w:hAnsi="Arial" w:cs="Arial"/>
          <w:b/>
          <w:color w:val="002060"/>
          <w:spacing w:val="-1"/>
          <w:sz w:val="18"/>
          <w:u w:val="single"/>
        </w:rPr>
        <w:t xml:space="preserve"> </w:t>
      </w:r>
      <w:r w:rsidRPr="00427AC9">
        <w:rPr>
          <w:rFonts w:ascii="Arial" w:hAnsi="Arial" w:cs="Arial"/>
          <w:b/>
          <w:color w:val="002060"/>
          <w:sz w:val="18"/>
          <w:u w:val="single"/>
        </w:rPr>
        <w:t>07.08.1990, n.</w:t>
      </w:r>
      <w:r w:rsidRPr="00427AC9">
        <w:rPr>
          <w:rFonts w:ascii="Arial" w:hAnsi="Arial" w:cs="Arial"/>
          <w:b/>
          <w:color w:val="002060"/>
          <w:spacing w:val="-2"/>
          <w:sz w:val="18"/>
          <w:u w:val="single"/>
        </w:rPr>
        <w:t xml:space="preserve"> </w:t>
      </w:r>
      <w:r w:rsidRPr="00427AC9">
        <w:rPr>
          <w:rFonts w:ascii="Arial" w:hAnsi="Arial" w:cs="Arial"/>
          <w:b/>
          <w:color w:val="002060"/>
          <w:sz w:val="18"/>
          <w:u w:val="single"/>
        </w:rPr>
        <w:t>241 e ss.mm.ii.):</w:t>
      </w:r>
    </w:p>
    <w:p w14:paraId="59B466CE" w14:textId="77777777" w:rsidR="00EC7062" w:rsidRPr="00427AC9" w:rsidRDefault="00EC7062" w:rsidP="00EC7062">
      <w:pPr>
        <w:spacing w:line="174" w:lineRule="exact"/>
        <w:ind w:left="220"/>
        <w:rPr>
          <w:rFonts w:ascii="Arial" w:hAnsi="Arial" w:cs="Arial"/>
          <w:color w:val="002060"/>
          <w:sz w:val="18"/>
        </w:rPr>
      </w:pPr>
    </w:p>
    <w:p w14:paraId="5D117EE5" w14:textId="7DB3F94D" w:rsidR="00EC7062" w:rsidRPr="00427AC9" w:rsidRDefault="00EC7062" w:rsidP="00EC7062">
      <w:pPr>
        <w:spacing w:line="288" w:lineRule="auto"/>
        <w:ind w:left="221"/>
        <w:rPr>
          <w:rFonts w:ascii="Arial" w:hAnsi="Arial" w:cs="Arial"/>
          <w:color w:val="002060"/>
          <w:sz w:val="18"/>
        </w:rPr>
      </w:pPr>
      <w:r w:rsidRPr="00427AC9">
        <w:rPr>
          <w:rFonts w:ascii="Arial" w:hAnsi="Arial" w:cs="Arial"/>
          <w:color w:val="002060"/>
          <w:sz w:val="18"/>
        </w:rPr>
        <w:t>……………………………………………………………</w:t>
      </w:r>
      <w:r w:rsidRPr="00427AC9">
        <w:rPr>
          <w:rFonts w:ascii="Arial" w:hAnsi="Arial" w:cs="Arial"/>
          <w:color w:val="002060"/>
          <w:sz w:val="18"/>
        </w:rPr>
        <w:t>…………………………………………………………………………………</w:t>
      </w:r>
    </w:p>
    <w:p w14:paraId="7074C978" w14:textId="4B61E5D2" w:rsidR="00EC7062" w:rsidRPr="00427AC9" w:rsidRDefault="00EC7062" w:rsidP="00EC7062">
      <w:pPr>
        <w:spacing w:line="288" w:lineRule="auto"/>
        <w:ind w:left="221"/>
        <w:rPr>
          <w:rFonts w:ascii="Arial" w:hAnsi="Arial" w:cs="Arial"/>
          <w:color w:val="002060"/>
          <w:sz w:val="18"/>
        </w:rPr>
      </w:pPr>
      <w:r w:rsidRPr="00427AC9">
        <w:rPr>
          <w:rFonts w:ascii="Arial" w:hAnsi="Arial" w:cs="Arial"/>
          <w:color w:val="002060"/>
          <w:sz w:val="18"/>
        </w:rPr>
        <w:t>………………………………………………………………………………………………………………………………………………</w:t>
      </w:r>
    </w:p>
    <w:p w14:paraId="618FC047" w14:textId="77777777" w:rsidR="00EC7062" w:rsidRPr="00427AC9" w:rsidRDefault="00EC7062" w:rsidP="00EC7062">
      <w:pPr>
        <w:spacing w:line="288" w:lineRule="auto"/>
        <w:ind w:left="221"/>
        <w:rPr>
          <w:rFonts w:ascii="Arial" w:hAnsi="Arial" w:cs="Arial"/>
          <w:color w:val="002060"/>
          <w:sz w:val="18"/>
        </w:rPr>
      </w:pPr>
      <w:r w:rsidRPr="00427AC9">
        <w:rPr>
          <w:rFonts w:ascii="Arial" w:hAnsi="Arial" w:cs="Arial"/>
          <w:color w:val="002060"/>
          <w:sz w:val="18"/>
        </w:rPr>
        <w:t>………………………………………………………………………………………………………………………………………………</w:t>
      </w:r>
    </w:p>
    <w:p w14:paraId="05BA926B" w14:textId="77777777" w:rsidR="00EC7062" w:rsidRPr="00427AC9" w:rsidRDefault="00EC7062" w:rsidP="00EC7062">
      <w:pPr>
        <w:spacing w:line="174" w:lineRule="exact"/>
        <w:ind w:left="220"/>
        <w:rPr>
          <w:rFonts w:ascii="Arial" w:hAnsi="Arial" w:cs="Arial"/>
          <w:color w:val="002060"/>
          <w:sz w:val="18"/>
        </w:rPr>
      </w:pPr>
    </w:p>
    <w:p w14:paraId="57DF5E8B" w14:textId="77777777" w:rsidR="00EC7062" w:rsidRPr="00427AC9" w:rsidRDefault="00EC7062" w:rsidP="00EC7062">
      <w:pPr>
        <w:pStyle w:val="Titolo1"/>
        <w:spacing w:before="4"/>
        <w:rPr>
          <w:rFonts w:ascii="Arial" w:hAnsi="Arial" w:cs="Arial"/>
          <w:color w:val="002060"/>
        </w:rPr>
      </w:pPr>
      <w:r w:rsidRPr="00427AC9">
        <w:rPr>
          <w:rFonts w:ascii="Arial" w:hAnsi="Arial" w:cs="Arial"/>
          <w:color w:val="002060"/>
        </w:rPr>
        <w:t>CHIEDE</w:t>
      </w:r>
    </w:p>
    <w:p w14:paraId="2F3AD888" w14:textId="77777777" w:rsidR="00EC7062" w:rsidRPr="00427AC9" w:rsidRDefault="00EC7062" w:rsidP="00304785">
      <w:pPr>
        <w:spacing w:line="288" w:lineRule="auto"/>
        <w:rPr>
          <w:rFonts w:ascii="Arial" w:hAnsi="Arial" w:cs="Arial"/>
          <w:color w:val="002060"/>
        </w:rPr>
      </w:pPr>
      <w:r w:rsidRPr="00427AC9">
        <w:rPr>
          <w:rFonts w:ascii="Arial" w:hAnsi="Arial" w:cs="Arial"/>
          <w:color w:val="002060"/>
        </w:rPr>
        <w:t>Di</w:t>
      </w:r>
      <w:r w:rsidRPr="00427AC9">
        <w:rPr>
          <w:rFonts w:ascii="Arial" w:hAnsi="Arial" w:cs="Arial"/>
          <w:color w:val="002060"/>
          <w:spacing w:val="-3"/>
        </w:rPr>
        <w:t xml:space="preserve"> </w:t>
      </w:r>
      <w:r w:rsidRPr="00427AC9">
        <w:rPr>
          <w:rFonts w:ascii="Arial" w:hAnsi="Arial" w:cs="Arial"/>
          <w:color w:val="002060"/>
        </w:rPr>
        <w:t>ricevere</w:t>
      </w:r>
      <w:r w:rsidRPr="00427AC9">
        <w:rPr>
          <w:rFonts w:ascii="Arial" w:hAnsi="Arial" w:cs="Arial"/>
          <w:color w:val="002060"/>
          <w:spacing w:val="-3"/>
        </w:rPr>
        <w:t xml:space="preserve"> </w:t>
      </w:r>
      <w:r w:rsidRPr="00427AC9">
        <w:rPr>
          <w:rFonts w:ascii="Arial" w:hAnsi="Arial" w:cs="Arial"/>
          <w:color w:val="002060"/>
        </w:rPr>
        <w:t>i</w:t>
      </w:r>
      <w:r w:rsidRPr="00427AC9">
        <w:rPr>
          <w:rFonts w:ascii="Arial" w:hAnsi="Arial" w:cs="Arial"/>
          <w:color w:val="002060"/>
          <w:spacing w:val="-2"/>
        </w:rPr>
        <w:t xml:space="preserve"> </w:t>
      </w:r>
      <w:r w:rsidRPr="00427AC9">
        <w:rPr>
          <w:rFonts w:ascii="Arial" w:hAnsi="Arial" w:cs="Arial"/>
          <w:color w:val="002060"/>
        </w:rPr>
        <w:t>documenti:</w:t>
      </w:r>
    </w:p>
    <w:p w14:paraId="7F91B1AB" w14:textId="77777777" w:rsidR="00EC7062" w:rsidRPr="00427AC9" w:rsidRDefault="00EC7062" w:rsidP="00304785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line="250" w:lineRule="exact"/>
        <w:rPr>
          <w:rFonts w:ascii="Arial" w:hAnsi="Arial" w:cs="Arial"/>
          <w:color w:val="002060"/>
        </w:rPr>
      </w:pPr>
      <w:r w:rsidRPr="00427AC9">
        <w:rPr>
          <w:rFonts w:ascii="Arial" w:hAnsi="Arial" w:cs="Arial"/>
          <w:color w:val="002060"/>
        </w:rPr>
        <w:t>ritirandoli</w:t>
      </w:r>
      <w:r w:rsidRPr="00427AC9">
        <w:rPr>
          <w:rFonts w:ascii="Arial" w:hAnsi="Arial" w:cs="Arial"/>
          <w:color w:val="002060"/>
          <w:spacing w:val="-2"/>
        </w:rPr>
        <w:t xml:space="preserve"> </w:t>
      </w:r>
      <w:r w:rsidRPr="00427AC9">
        <w:rPr>
          <w:rFonts w:ascii="Arial" w:hAnsi="Arial" w:cs="Arial"/>
          <w:color w:val="002060"/>
        </w:rPr>
        <w:t>personalmente</w:t>
      </w:r>
      <w:r w:rsidRPr="00427AC9">
        <w:rPr>
          <w:rFonts w:ascii="Arial" w:hAnsi="Arial" w:cs="Arial"/>
          <w:color w:val="002060"/>
          <w:spacing w:val="-3"/>
        </w:rPr>
        <w:t xml:space="preserve"> </w:t>
      </w:r>
      <w:r w:rsidRPr="00427AC9">
        <w:rPr>
          <w:rFonts w:ascii="Arial" w:hAnsi="Arial" w:cs="Arial"/>
          <w:color w:val="002060"/>
        </w:rPr>
        <w:t>presso</w:t>
      </w:r>
      <w:r w:rsidRPr="00427AC9">
        <w:rPr>
          <w:rFonts w:ascii="Arial" w:hAnsi="Arial" w:cs="Arial"/>
          <w:color w:val="002060"/>
          <w:spacing w:val="-2"/>
        </w:rPr>
        <w:t xml:space="preserve"> </w:t>
      </w:r>
      <w:r w:rsidRPr="00427AC9">
        <w:rPr>
          <w:rFonts w:ascii="Arial" w:hAnsi="Arial" w:cs="Arial"/>
          <w:color w:val="002060"/>
        </w:rPr>
        <w:t>l’Ufficio</w:t>
      </w:r>
      <w:r w:rsidRPr="00427AC9">
        <w:rPr>
          <w:rFonts w:ascii="Arial" w:hAnsi="Arial" w:cs="Arial"/>
          <w:color w:val="002060"/>
          <w:spacing w:val="-2"/>
        </w:rPr>
        <w:t xml:space="preserve"> </w:t>
      </w:r>
      <w:r w:rsidRPr="00427AC9">
        <w:rPr>
          <w:rFonts w:ascii="Arial" w:hAnsi="Arial" w:cs="Arial"/>
          <w:color w:val="002060"/>
        </w:rPr>
        <w:t>competente</w:t>
      </w:r>
    </w:p>
    <w:p w14:paraId="1359EC47" w14:textId="77777777" w:rsidR="00EC7062" w:rsidRPr="00427AC9" w:rsidRDefault="00EC7062" w:rsidP="00304785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before="30"/>
        <w:rPr>
          <w:rFonts w:ascii="Arial" w:hAnsi="Arial" w:cs="Arial"/>
          <w:color w:val="002060"/>
          <w:sz w:val="18"/>
        </w:rPr>
      </w:pPr>
      <w:r w:rsidRPr="00427AC9">
        <w:rPr>
          <w:rFonts w:ascii="Arial" w:hAnsi="Arial" w:cs="Arial"/>
          <w:color w:val="002060"/>
        </w:rPr>
        <w:t>a</w:t>
      </w:r>
      <w:r w:rsidRPr="00427AC9">
        <w:rPr>
          <w:rFonts w:ascii="Arial" w:hAnsi="Arial" w:cs="Arial"/>
          <w:color w:val="002060"/>
          <w:spacing w:val="-2"/>
        </w:rPr>
        <w:t xml:space="preserve"> </w:t>
      </w:r>
      <w:r w:rsidRPr="00427AC9">
        <w:rPr>
          <w:rFonts w:ascii="Arial" w:hAnsi="Arial" w:cs="Arial"/>
          <w:color w:val="002060"/>
        </w:rPr>
        <w:t>mezzo</w:t>
      </w:r>
      <w:r w:rsidRPr="00427AC9">
        <w:rPr>
          <w:rFonts w:ascii="Arial" w:hAnsi="Arial" w:cs="Arial"/>
          <w:color w:val="002060"/>
          <w:spacing w:val="2"/>
        </w:rPr>
        <w:t xml:space="preserve"> </w:t>
      </w:r>
      <w:r w:rsidRPr="00427AC9">
        <w:rPr>
          <w:rFonts w:ascii="Arial" w:hAnsi="Arial" w:cs="Arial"/>
          <w:color w:val="002060"/>
        </w:rPr>
        <w:t>posta</w:t>
      </w:r>
      <w:r w:rsidRPr="00427AC9">
        <w:rPr>
          <w:rFonts w:ascii="Arial" w:hAnsi="Arial" w:cs="Arial"/>
          <w:color w:val="002060"/>
          <w:spacing w:val="-1"/>
        </w:rPr>
        <w:t xml:space="preserve"> </w:t>
      </w:r>
      <w:r w:rsidRPr="00427AC9">
        <w:rPr>
          <w:rFonts w:ascii="Arial" w:hAnsi="Arial" w:cs="Arial"/>
          <w:color w:val="002060"/>
        </w:rPr>
        <w:t>al</w:t>
      </w:r>
      <w:r w:rsidRPr="00427AC9">
        <w:rPr>
          <w:rFonts w:ascii="Arial" w:hAnsi="Arial" w:cs="Arial"/>
          <w:color w:val="002060"/>
          <w:spacing w:val="-2"/>
        </w:rPr>
        <w:t xml:space="preserve"> </w:t>
      </w:r>
      <w:r w:rsidRPr="00427AC9">
        <w:rPr>
          <w:rFonts w:ascii="Arial" w:hAnsi="Arial" w:cs="Arial"/>
          <w:color w:val="002060"/>
        </w:rPr>
        <w:t>seguente</w:t>
      </w:r>
      <w:r w:rsidRPr="00427AC9">
        <w:rPr>
          <w:rFonts w:ascii="Arial" w:hAnsi="Arial" w:cs="Arial"/>
          <w:color w:val="002060"/>
          <w:spacing w:val="-1"/>
        </w:rPr>
        <w:t xml:space="preserve"> </w:t>
      </w:r>
      <w:r w:rsidRPr="00427AC9">
        <w:rPr>
          <w:rFonts w:ascii="Arial" w:hAnsi="Arial" w:cs="Arial"/>
          <w:color w:val="002060"/>
        </w:rPr>
        <w:t>indirizzo:</w:t>
      </w:r>
    </w:p>
    <w:p w14:paraId="7BCA1CB5" w14:textId="2F44078C" w:rsidR="00EC7062" w:rsidRPr="00427AC9" w:rsidRDefault="00304785" w:rsidP="00304785">
      <w:pPr>
        <w:pStyle w:val="Corpotesto"/>
        <w:spacing w:before="37"/>
        <w:ind w:left="567"/>
        <w:rPr>
          <w:rFonts w:ascii="Arial" w:hAnsi="Arial" w:cs="Arial"/>
          <w:color w:val="002060"/>
        </w:rPr>
      </w:pPr>
      <w:r w:rsidRPr="00427AC9">
        <w:rPr>
          <w:rFonts w:ascii="Arial" w:hAnsi="Arial" w:cs="Arial"/>
          <w:color w:val="002060"/>
          <w:lang w:val="it-IT"/>
        </w:rPr>
        <w:t>….</w:t>
      </w:r>
      <w:r w:rsidR="00EC7062" w:rsidRPr="00427AC9">
        <w:rPr>
          <w:rFonts w:ascii="Arial" w:hAnsi="Arial" w:cs="Arial"/>
          <w:color w:val="002060"/>
        </w:rPr>
        <w:t>……………………………………</w:t>
      </w:r>
      <w:r w:rsidRPr="00427AC9">
        <w:rPr>
          <w:rFonts w:ascii="Arial" w:hAnsi="Arial" w:cs="Arial"/>
          <w:color w:val="002060"/>
        </w:rPr>
        <w:t>…………………………………………………………………………………</w:t>
      </w:r>
    </w:p>
    <w:p w14:paraId="3A1F7309" w14:textId="77777777" w:rsidR="00304785" w:rsidRPr="00427AC9" w:rsidRDefault="00304785" w:rsidP="00EC7062">
      <w:pPr>
        <w:ind w:left="220" w:right="219"/>
        <w:jc w:val="both"/>
        <w:rPr>
          <w:rFonts w:ascii="Arial" w:hAnsi="Arial" w:cs="Arial"/>
          <w:color w:val="002060"/>
        </w:rPr>
      </w:pPr>
    </w:p>
    <w:p w14:paraId="37DABD46" w14:textId="3829E413" w:rsidR="00EC7062" w:rsidRPr="00427AC9" w:rsidRDefault="00EC7062" w:rsidP="00EC7062">
      <w:pPr>
        <w:ind w:left="220" w:right="219"/>
        <w:jc w:val="both"/>
        <w:rPr>
          <w:rFonts w:ascii="Arial" w:hAnsi="Arial" w:cs="Arial"/>
          <w:color w:val="002060"/>
        </w:rPr>
      </w:pPr>
      <w:r w:rsidRPr="00427AC9">
        <w:rPr>
          <w:rFonts w:ascii="Arial" w:hAnsi="Arial" w:cs="Arial"/>
          <w:color w:val="002060"/>
        </w:rPr>
        <w:t>Dichiara di essere informato, ai sensi e per gli effetti di cui all’art. 13 del D. Lgs. 30 giugno 2003, n. 196, che i dati personali</w:t>
      </w:r>
      <w:r w:rsidRPr="00427AC9">
        <w:rPr>
          <w:rFonts w:ascii="Arial" w:hAnsi="Arial" w:cs="Arial"/>
          <w:color w:val="002060"/>
          <w:spacing w:val="1"/>
        </w:rPr>
        <w:t xml:space="preserve"> </w:t>
      </w:r>
      <w:r w:rsidRPr="00427AC9">
        <w:rPr>
          <w:rFonts w:ascii="Arial" w:hAnsi="Arial" w:cs="Arial"/>
          <w:color w:val="002060"/>
        </w:rPr>
        <w:t>raccolti saranno trattati, anche con strumento informatici, esclusivamente nell’ambito del procedimento per il quale la presente</w:t>
      </w:r>
      <w:r w:rsidRPr="00427AC9">
        <w:rPr>
          <w:rFonts w:ascii="Arial" w:hAnsi="Arial" w:cs="Arial"/>
          <w:color w:val="002060"/>
          <w:spacing w:val="1"/>
        </w:rPr>
        <w:t xml:space="preserve"> </w:t>
      </w:r>
      <w:r w:rsidRPr="00427AC9">
        <w:rPr>
          <w:rFonts w:ascii="Arial" w:hAnsi="Arial" w:cs="Arial"/>
          <w:color w:val="002060"/>
        </w:rPr>
        <w:t>richiesta</w:t>
      </w:r>
      <w:r w:rsidRPr="00427AC9">
        <w:rPr>
          <w:rFonts w:ascii="Arial" w:hAnsi="Arial" w:cs="Arial"/>
          <w:color w:val="002060"/>
          <w:spacing w:val="1"/>
        </w:rPr>
        <w:t xml:space="preserve"> </w:t>
      </w:r>
      <w:r w:rsidRPr="00427AC9">
        <w:rPr>
          <w:rFonts w:ascii="Arial" w:hAnsi="Arial" w:cs="Arial"/>
          <w:color w:val="002060"/>
        </w:rPr>
        <w:t>viene</w:t>
      </w:r>
      <w:r w:rsidRPr="00427AC9">
        <w:rPr>
          <w:rFonts w:ascii="Arial" w:hAnsi="Arial" w:cs="Arial"/>
          <w:color w:val="002060"/>
          <w:spacing w:val="-1"/>
        </w:rPr>
        <w:t xml:space="preserve"> </w:t>
      </w:r>
      <w:r w:rsidRPr="00427AC9">
        <w:rPr>
          <w:rFonts w:ascii="Arial" w:hAnsi="Arial" w:cs="Arial"/>
          <w:color w:val="002060"/>
        </w:rPr>
        <w:t>presentata.</w:t>
      </w:r>
    </w:p>
    <w:p w14:paraId="5D9BFD7F" w14:textId="77777777" w:rsidR="00EC7062" w:rsidRPr="00427AC9" w:rsidRDefault="00EC7062" w:rsidP="00304785">
      <w:pPr>
        <w:pStyle w:val="Corpotesto"/>
        <w:spacing w:after="0"/>
        <w:rPr>
          <w:rFonts w:ascii="Arial" w:hAnsi="Arial" w:cs="Arial"/>
          <w:color w:val="002060"/>
        </w:rPr>
      </w:pPr>
    </w:p>
    <w:p w14:paraId="4458CD86" w14:textId="77777777" w:rsidR="00EC7062" w:rsidRPr="00427AC9" w:rsidRDefault="00EC7062" w:rsidP="00EC7062">
      <w:pPr>
        <w:ind w:left="220"/>
        <w:rPr>
          <w:rFonts w:ascii="Arial" w:hAnsi="Arial" w:cs="Arial"/>
          <w:b/>
          <w:color w:val="002060"/>
          <w:sz w:val="18"/>
        </w:rPr>
      </w:pPr>
      <w:r w:rsidRPr="00427AC9">
        <w:rPr>
          <w:rFonts w:ascii="Arial" w:hAnsi="Arial" w:cs="Arial"/>
          <w:b/>
          <w:color w:val="002060"/>
          <w:sz w:val="18"/>
          <w:u w:val="single"/>
        </w:rPr>
        <w:t>Si</w:t>
      </w:r>
      <w:r w:rsidRPr="00427AC9">
        <w:rPr>
          <w:rFonts w:ascii="Arial" w:hAnsi="Arial" w:cs="Arial"/>
          <w:b/>
          <w:color w:val="002060"/>
          <w:spacing w:val="-3"/>
          <w:sz w:val="18"/>
          <w:u w:val="single"/>
        </w:rPr>
        <w:t xml:space="preserve"> </w:t>
      </w:r>
      <w:r w:rsidRPr="00427AC9">
        <w:rPr>
          <w:rFonts w:ascii="Arial" w:hAnsi="Arial" w:cs="Arial"/>
          <w:b/>
          <w:color w:val="002060"/>
          <w:sz w:val="18"/>
          <w:u w:val="single"/>
        </w:rPr>
        <w:t>allegano</w:t>
      </w:r>
      <w:r w:rsidRPr="00427AC9">
        <w:rPr>
          <w:rFonts w:ascii="Arial" w:hAnsi="Arial" w:cs="Arial"/>
          <w:b/>
          <w:color w:val="002060"/>
          <w:spacing w:val="-2"/>
          <w:sz w:val="18"/>
          <w:u w:val="single"/>
        </w:rPr>
        <w:t xml:space="preserve"> </w:t>
      </w:r>
      <w:r w:rsidRPr="00427AC9">
        <w:rPr>
          <w:rFonts w:ascii="Arial" w:hAnsi="Arial" w:cs="Arial"/>
          <w:b/>
          <w:color w:val="002060"/>
          <w:sz w:val="18"/>
          <w:u w:val="single"/>
        </w:rPr>
        <w:t>gli</w:t>
      </w:r>
      <w:r w:rsidRPr="00427AC9">
        <w:rPr>
          <w:rFonts w:ascii="Arial" w:hAnsi="Arial" w:cs="Arial"/>
          <w:b/>
          <w:color w:val="002060"/>
          <w:spacing w:val="-1"/>
          <w:sz w:val="18"/>
          <w:u w:val="single"/>
        </w:rPr>
        <w:t xml:space="preserve"> </w:t>
      </w:r>
      <w:r w:rsidRPr="00427AC9">
        <w:rPr>
          <w:rFonts w:ascii="Arial" w:hAnsi="Arial" w:cs="Arial"/>
          <w:b/>
          <w:color w:val="002060"/>
          <w:sz w:val="18"/>
          <w:u w:val="single"/>
        </w:rPr>
        <w:t>estremi</w:t>
      </w:r>
      <w:r w:rsidRPr="00427AC9">
        <w:rPr>
          <w:rFonts w:ascii="Arial" w:hAnsi="Arial" w:cs="Arial"/>
          <w:b/>
          <w:color w:val="002060"/>
          <w:spacing w:val="-3"/>
          <w:sz w:val="18"/>
          <w:u w:val="single"/>
        </w:rPr>
        <w:t xml:space="preserve"> </w:t>
      </w:r>
      <w:r w:rsidRPr="00427AC9">
        <w:rPr>
          <w:rFonts w:ascii="Arial" w:hAnsi="Arial" w:cs="Arial"/>
          <w:b/>
          <w:color w:val="002060"/>
          <w:sz w:val="18"/>
          <w:u w:val="single"/>
        </w:rPr>
        <w:t>del</w:t>
      </w:r>
      <w:r w:rsidRPr="00427AC9">
        <w:rPr>
          <w:rFonts w:ascii="Arial" w:hAnsi="Arial" w:cs="Arial"/>
          <w:b/>
          <w:color w:val="002060"/>
          <w:spacing w:val="-3"/>
          <w:sz w:val="18"/>
          <w:u w:val="single"/>
        </w:rPr>
        <w:t xml:space="preserve"> </w:t>
      </w:r>
      <w:r w:rsidRPr="00427AC9">
        <w:rPr>
          <w:rFonts w:ascii="Arial" w:hAnsi="Arial" w:cs="Arial"/>
          <w:b/>
          <w:color w:val="002060"/>
          <w:sz w:val="18"/>
          <w:u w:val="single"/>
        </w:rPr>
        <w:t>documento</w:t>
      </w:r>
      <w:r w:rsidRPr="00427AC9">
        <w:rPr>
          <w:rFonts w:ascii="Arial" w:hAnsi="Arial" w:cs="Arial"/>
          <w:b/>
          <w:color w:val="002060"/>
          <w:spacing w:val="-2"/>
          <w:sz w:val="18"/>
          <w:u w:val="single"/>
        </w:rPr>
        <w:t xml:space="preserve"> </w:t>
      </w:r>
      <w:r w:rsidRPr="00427AC9">
        <w:rPr>
          <w:rFonts w:ascii="Arial" w:hAnsi="Arial" w:cs="Arial"/>
          <w:b/>
          <w:color w:val="002060"/>
          <w:sz w:val="18"/>
          <w:u w:val="single"/>
        </w:rPr>
        <w:t>di</w:t>
      </w:r>
      <w:r w:rsidRPr="00427AC9">
        <w:rPr>
          <w:rFonts w:ascii="Arial" w:hAnsi="Arial" w:cs="Arial"/>
          <w:b/>
          <w:color w:val="002060"/>
          <w:spacing w:val="-1"/>
          <w:sz w:val="18"/>
          <w:u w:val="single"/>
        </w:rPr>
        <w:t xml:space="preserve"> </w:t>
      </w:r>
      <w:r w:rsidRPr="00427AC9">
        <w:rPr>
          <w:rFonts w:ascii="Arial" w:hAnsi="Arial" w:cs="Arial"/>
          <w:b/>
          <w:color w:val="002060"/>
          <w:sz w:val="18"/>
          <w:u w:val="single"/>
        </w:rPr>
        <w:t>identità</w:t>
      </w:r>
      <w:r w:rsidRPr="00427AC9">
        <w:rPr>
          <w:rFonts w:ascii="Arial" w:hAnsi="Arial" w:cs="Arial"/>
          <w:b/>
          <w:color w:val="002060"/>
          <w:spacing w:val="-2"/>
          <w:sz w:val="18"/>
          <w:u w:val="single"/>
        </w:rPr>
        <w:t xml:space="preserve"> </w:t>
      </w:r>
      <w:r w:rsidRPr="00427AC9">
        <w:rPr>
          <w:rFonts w:ascii="Arial" w:hAnsi="Arial" w:cs="Arial"/>
          <w:b/>
          <w:color w:val="002060"/>
          <w:sz w:val="18"/>
          <w:u w:val="single"/>
        </w:rPr>
        <w:t>numero e</w:t>
      </w:r>
      <w:r w:rsidRPr="00427AC9">
        <w:rPr>
          <w:rFonts w:ascii="Arial" w:hAnsi="Arial" w:cs="Arial"/>
          <w:b/>
          <w:color w:val="002060"/>
          <w:spacing w:val="1"/>
          <w:sz w:val="18"/>
          <w:u w:val="single"/>
        </w:rPr>
        <w:t xml:space="preserve"> </w:t>
      </w:r>
      <w:r w:rsidRPr="00427AC9">
        <w:rPr>
          <w:rFonts w:ascii="Arial" w:hAnsi="Arial" w:cs="Arial"/>
          <w:b/>
          <w:color w:val="002060"/>
          <w:sz w:val="18"/>
          <w:u w:val="single"/>
        </w:rPr>
        <w:t>data scadenza</w:t>
      </w:r>
      <w:r w:rsidRPr="00427AC9">
        <w:rPr>
          <w:rFonts w:ascii="Arial" w:hAnsi="Arial" w:cs="Arial"/>
          <w:b/>
          <w:color w:val="002060"/>
          <w:sz w:val="18"/>
        </w:rPr>
        <w:t>.</w:t>
      </w:r>
    </w:p>
    <w:p w14:paraId="1DD16619" w14:textId="5CE78D39" w:rsidR="00EC7062" w:rsidRPr="00427AC9" w:rsidRDefault="00EC7062" w:rsidP="00304785">
      <w:pPr>
        <w:pStyle w:val="Corpotesto"/>
        <w:spacing w:after="0"/>
        <w:rPr>
          <w:rFonts w:ascii="Arial" w:hAnsi="Arial" w:cs="Arial"/>
          <w:b/>
          <w:color w:val="002060"/>
        </w:rPr>
      </w:pPr>
    </w:p>
    <w:p w14:paraId="3A21A7A9" w14:textId="77777777" w:rsidR="00304785" w:rsidRPr="00427AC9" w:rsidRDefault="00304785" w:rsidP="00304785">
      <w:pPr>
        <w:pStyle w:val="Corpotesto"/>
        <w:spacing w:after="0"/>
        <w:rPr>
          <w:rFonts w:ascii="Arial" w:hAnsi="Arial" w:cs="Arial"/>
          <w:b/>
          <w:color w:val="002060"/>
        </w:rPr>
      </w:pPr>
      <w:bookmarkStart w:id="0" w:name="_GoBack"/>
      <w:bookmarkEnd w:id="0"/>
    </w:p>
    <w:p w14:paraId="05468D73" w14:textId="77777777" w:rsidR="00EC7062" w:rsidRPr="00427AC9" w:rsidRDefault="00EC7062" w:rsidP="00304785">
      <w:pPr>
        <w:pStyle w:val="Corpotesto"/>
        <w:spacing w:after="0"/>
        <w:rPr>
          <w:rFonts w:ascii="Arial" w:hAnsi="Arial" w:cs="Arial"/>
          <w:b/>
          <w:color w:val="002060"/>
          <w:sz w:val="18"/>
        </w:rPr>
      </w:pPr>
    </w:p>
    <w:p w14:paraId="7EAD2960" w14:textId="4644EA91" w:rsidR="00EC7062" w:rsidRPr="00427AC9" w:rsidRDefault="00EC7062" w:rsidP="00EC7062">
      <w:pPr>
        <w:pStyle w:val="Corpotesto"/>
        <w:tabs>
          <w:tab w:val="left" w:pos="6739"/>
        </w:tabs>
        <w:ind w:left="220"/>
        <w:rPr>
          <w:rFonts w:ascii="Arial" w:hAnsi="Arial" w:cs="Arial"/>
          <w:color w:val="002060"/>
        </w:rPr>
      </w:pPr>
      <w:r w:rsidRPr="00427AC9">
        <w:rPr>
          <w:rFonts w:ascii="Arial" w:hAnsi="Arial" w:cs="Arial"/>
          <w:color w:val="002060"/>
        </w:rPr>
        <w:t>Darfo</w:t>
      </w:r>
      <w:r w:rsidRPr="00427AC9">
        <w:rPr>
          <w:rFonts w:ascii="Arial" w:hAnsi="Arial" w:cs="Arial"/>
          <w:color w:val="002060"/>
          <w:spacing w:val="-2"/>
        </w:rPr>
        <w:t xml:space="preserve"> </w:t>
      </w:r>
      <w:r w:rsidRPr="00427AC9">
        <w:rPr>
          <w:rFonts w:ascii="Arial" w:hAnsi="Arial" w:cs="Arial"/>
          <w:color w:val="002060"/>
        </w:rPr>
        <w:t>Boario</w:t>
      </w:r>
      <w:r w:rsidRPr="00427AC9">
        <w:rPr>
          <w:rFonts w:ascii="Arial" w:hAnsi="Arial" w:cs="Arial"/>
          <w:color w:val="002060"/>
          <w:spacing w:val="-1"/>
        </w:rPr>
        <w:t xml:space="preserve"> </w:t>
      </w:r>
      <w:r w:rsidRPr="00427AC9">
        <w:rPr>
          <w:rFonts w:ascii="Arial" w:hAnsi="Arial" w:cs="Arial"/>
          <w:color w:val="002060"/>
        </w:rPr>
        <w:t>Terme,………………….</w:t>
      </w:r>
      <w:r w:rsidR="00304785" w:rsidRPr="00427AC9">
        <w:rPr>
          <w:rFonts w:ascii="Arial" w:hAnsi="Arial" w:cs="Arial"/>
          <w:color w:val="002060"/>
        </w:rPr>
        <w:tab/>
        <w:t>Firma…………………………………</w:t>
      </w:r>
    </w:p>
    <w:p w14:paraId="78884796" w14:textId="1F2F4A91" w:rsidR="00A94436" w:rsidRPr="00427AC9" w:rsidRDefault="00A94436" w:rsidP="005A229B">
      <w:pPr>
        <w:rPr>
          <w:rFonts w:ascii="Arial" w:eastAsia="Arial MT" w:hAnsi="Arial" w:cs="Arial"/>
          <w:color w:val="002060"/>
        </w:rPr>
      </w:pPr>
    </w:p>
    <w:sectPr w:rsidR="00A94436" w:rsidRPr="00427AC9" w:rsidSect="00304785">
      <w:headerReference w:type="default" r:id="rId8"/>
      <w:footerReference w:type="even" r:id="rId9"/>
      <w:pgSz w:w="11906" w:h="16838"/>
      <w:pgMar w:top="851" w:right="851" w:bottom="567" w:left="851" w:header="284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02F02" w14:textId="77777777" w:rsidR="00562AAC" w:rsidRDefault="00562AAC">
      <w:r>
        <w:separator/>
      </w:r>
    </w:p>
  </w:endnote>
  <w:endnote w:type="continuationSeparator" w:id="0">
    <w:p w14:paraId="6D8BBFAE" w14:textId="77777777" w:rsidR="00562AAC" w:rsidRDefault="0056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lear Sans">
    <w:altName w:val="Clear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76554" w14:textId="77777777" w:rsidR="00D57068" w:rsidRDefault="00D5706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7742A0" w14:textId="77777777" w:rsidR="00D57068" w:rsidRDefault="00D57068">
    <w:pPr>
      <w:pStyle w:val="Pidipagina"/>
      <w:ind w:right="360"/>
    </w:pPr>
  </w:p>
  <w:p w14:paraId="22D4B87E" w14:textId="77777777" w:rsidR="00000000" w:rsidRDefault="00427AC9"/>
  <w:p w14:paraId="6A40DAA3" w14:textId="77777777" w:rsidR="00000000" w:rsidRDefault="00427AC9"/>
  <w:p w14:paraId="202A6C31" w14:textId="77777777" w:rsidR="00000000" w:rsidRDefault="00427AC9"/>
  <w:p w14:paraId="6E02A721" w14:textId="77777777" w:rsidR="00000000" w:rsidRDefault="00427AC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58186" w14:textId="77777777" w:rsidR="00562AAC" w:rsidRDefault="00562AAC">
      <w:r>
        <w:separator/>
      </w:r>
    </w:p>
  </w:footnote>
  <w:footnote w:type="continuationSeparator" w:id="0">
    <w:p w14:paraId="2DF1480B" w14:textId="77777777" w:rsidR="00562AAC" w:rsidRDefault="0056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9C86" w14:textId="3587A3AC" w:rsidR="00F855F4" w:rsidRDefault="00F855F4" w:rsidP="00F855F4">
    <w:pPr>
      <w:pStyle w:val="Intestazione"/>
      <w:rPr>
        <w:rFonts w:ascii="Palace Script MT" w:hAnsi="Palace Script MT" w:cs="Palace Script MT"/>
        <w:b/>
        <w:color w:val="002060"/>
        <w:spacing w:val="-20"/>
        <w:sz w:val="72"/>
        <w:szCs w:val="52"/>
      </w:rPr>
    </w:pPr>
    <w:r w:rsidRPr="00F855F4">
      <w:rPr>
        <w:rFonts w:ascii="Palace Script MT" w:hAnsi="Palace Script MT" w:cs="Palace Script MT"/>
        <w:b/>
        <w:noProof/>
        <w:color w:val="002060"/>
        <w:spacing w:val="-20"/>
        <w:sz w:val="24"/>
        <w:szCs w:val="24"/>
      </w:rPr>
      <w:drawing>
        <wp:anchor distT="0" distB="0" distL="114300" distR="114300" simplePos="0" relativeHeight="251659264" behindDoc="1" locked="0" layoutInCell="1" allowOverlap="1" wp14:anchorId="60C4A388" wp14:editId="12FCA1E4">
          <wp:simplePos x="0" y="0"/>
          <wp:positionH relativeFrom="margin">
            <wp:posOffset>2804160</wp:posOffset>
          </wp:positionH>
          <wp:positionV relativeFrom="paragraph">
            <wp:posOffset>0</wp:posOffset>
          </wp:positionV>
          <wp:extent cx="342900" cy="403225"/>
          <wp:effectExtent l="0" t="0" r="0" b="0"/>
          <wp:wrapTight wrapText="bothSides">
            <wp:wrapPolygon edited="0">
              <wp:start x="0" y="0"/>
              <wp:lineTo x="0" y="20409"/>
              <wp:lineTo x="20400" y="20409"/>
              <wp:lineTo x="20400" y="0"/>
              <wp:lineTo x="0" y="0"/>
            </wp:wrapPolygon>
          </wp:wrapTight>
          <wp:docPr id="2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D45CC" w14:textId="3D20FC9B" w:rsidR="00613B2F" w:rsidRPr="00EC7062" w:rsidRDefault="00613B2F" w:rsidP="00EC7062">
    <w:pPr>
      <w:pStyle w:val="Intestazione"/>
      <w:jc w:val="center"/>
      <w:rPr>
        <w:rFonts w:ascii="Palace Script MT" w:hAnsi="Palace Script MT" w:cs="Palace Script MT"/>
        <w:b/>
        <w:color w:val="002060"/>
        <w:spacing w:val="-20"/>
        <w:sz w:val="22"/>
        <w:szCs w:val="24"/>
      </w:rPr>
    </w:pPr>
    <w:r w:rsidRPr="00EC7062">
      <w:rPr>
        <w:rFonts w:ascii="Palace Script MT" w:hAnsi="Palace Script MT" w:cs="Palace Script MT"/>
        <w:b/>
        <w:color w:val="002060"/>
        <w:spacing w:val="-20"/>
        <w:sz w:val="56"/>
        <w:szCs w:val="52"/>
      </w:rPr>
      <w:t>Ministero dell’Istruzione e del Merito</w:t>
    </w:r>
  </w:p>
  <w:p w14:paraId="62548519" w14:textId="23A674FC" w:rsidR="00613B2F" w:rsidRPr="00EC7062" w:rsidRDefault="00613B2F" w:rsidP="00EC7062">
    <w:pPr>
      <w:jc w:val="center"/>
      <w:rPr>
        <w:rFonts w:ascii="Verdana" w:hAnsi="Verdana" w:cs="Arial"/>
        <w:b/>
        <w:color w:val="002060"/>
        <w:szCs w:val="22"/>
      </w:rPr>
    </w:pPr>
    <w:r w:rsidRPr="00EC7062">
      <w:rPr>
        <w:rFonts w:ascii="Verdana" w:hAnsi="Verdana" w:cs="Arial"/>
        <w:b/>
        <w:color w:val="002060"/>
        <w:szCs w:val="22"/>
      </w:rPr>
      <w:t>Istituto d</w:t>
    </w:r>
    <w:r w:rsidR="00B123EE" w:rsidRPr="00EC7062">
      <w:rPr>
        <w:rFonts w:ascii="Verdana" w:hAnsi="Verdana" w:cs="Arial"/>
        <w:b/>
        <w:color w:val="002060"/>
        <w:szCs w:val="22"/>
      </w:rPr>
      <w:t>’</w:t>
    </w:r>
    <w:r w:rsidRPr="00EC7062">
      <w:rPr>
        <w:rFonts w:ascii="Verdana" w:hAnsi="Verdana" w:cs="Arial"/>
        <w:b/>
        <w:color w:val="002060"/>
        <w:szCs w:val="22"/>
      </w:rPr>
      <w:t>Istruzione Superiore “OLIVELLI - PUTELLI”</w:t>
    </w:r>
  </w:p>
  <w:p w14:paraId="5F82F16A" w14:textId="77777777" w:rsidR="00613B2F" w:rsidRPr="00EC7062" w:rsidRDefault="00613B2F" w:rsidP="00EC7062">
    <w:pPr>
      <w:keepNext/>
      <w:ind w:left="360"/>
      <w:jc w:val="center"/>
      <w:outlineLvl w:val="0"/>
      <w:rPr>
        <w:rFonts w:ascii="Verdana" w:hAnsi="Verdana" w:cs="Arial"/>
        <w:bCs/>
        <w:color w:val="002060"/>
        <w:spacing w:val="26"/>
        <w:position w:val="6"/>
        <w:sz w:val="14"/>
      </w:rPr>
    </w:pPr>
    <w:r w:rsidRPr="00EC7062">
      <w:rPr>
        <w:rFonts w:ascii="Verdana" w:hAnsi="Verdana" w:cs="Arial"/>
        <w:bCs/>
        <w:color w:val="002060"/>
        <w:sz w:val="14"/>
      </w:rPr>
      <w:t>SEZIONI ASSOCIATE: IT “T. OLIVELLI” - IPSEOA “R. PUTELLI” – LICEO SCIENTIFICO “DARFO”</w:t>
    </w:r>
  </w:p>
  <w:p w14:paraId="3D744779" w14:textId="77777777" w:rsidR="00613B2F" w:rsidRPr="00EC7062" w:rsidRDefault="00613B2F" w:rsidP="00EC7062">
    <w:pPr>
      <w:jc w:val="center"/>
      <w:rPr>
        <w:rFonts w:ascii="Verdana" w:hAnsi="Verdana" w:cs="Cambria"/>
        <w:bCs/>
        <w:color w:val="0066FF"/>
        <w:sz w:val="16"/>
        <w:szCs w:val="18"/>
        <w:lang w:eastAsia="zh-CN"/>
      </w:rPr>
    </w:pPr>
    <w:r w:rsidRPr="00EC7062">
      <w:rPr>
        <w:rFonts w:ascii="Verdana" w:hAnsi="Verdana"/>
        <w:color w:val="002060"/>
        <w:sz w:val="16"/>
        <w:szCs w:val="18"/>
      </w:rPr>
      <w:t>Via Ubertosa, 1- 25047 Darfo Boario Terme (BS)</w:t>
    </w:r>
    <w:r w:rsidRPr="00EC7062">
      <w:rPr>
        <w:rFonts w:ascii="Verdana" w:hAnsi="Verdana"/>
        <w:color w:val="002060"/>
        <w:sz w:val="16"/>
        <w:szCs w:val="18"/>
      </w:rPr>
      <w:tab/>
    </w:r>
    <w:r w:rsidRPr="00EC7062">
      <w:rPr>
        <w:rFonts w:ascii="Verdana" w:hAnsi="Verdana"/>
        <w:color w:val="002060"/>
        <w:sz w:val="16"/>
        <w:szCs w:val="18"/>
        <w:lang w:val="en-GB"/>
      </w:rPr>
      <w:t>CF: 90020830171</w:t>
    </w:r>
    <w:r w:rsidRPr="00EC7062">
      <w:rPr>
        <w:rFonts w:ascii="Verdana" w:hAnsi="Verdana"/>
        <w:color w:val="002060"/>
        <w:sz w:val="16"/>
        <w:szCs w:val="18"/>
        <w:lang w:val="en-GB"/>
      </w:rPr>
      <w:tab/>
    </w:r>
    <w:r w:rsidRPr="00EC7062">
      <w:rPr>
        <w:rFonts w:ascii="Verdana" w:hAnsi="Verdana"/>
        <w:color w:val="002060"/>
        <w:sz w:val="16"/>
        <w:szCs w:val="18"/>
      </w:rPr>
      <w:t>Tel: 0364 531091</w:t>
    </w:r>
    <w:r w:rsidRPr="00EC7062">
      <w:rPr>
        <w:rFonts w:ascii="Verdana" w:hAnsi="Verdana"/>
        <w:color w:val="002060"/>
        <w:sz w:val="16"/>
        <w:szCs w:val="18"/>
        <w:lang w:val="en-GB"/>
      </w:rPr>
      <w:t xml:space="preserve"> </w:t>
    </w:r>
  </w:p>
  <w:p w14:paraId="3E3B3E7B" w14:textId="276EACC7" w:rsidR="009B1F4B" w:rsidRPr="00EC7062" w:rsidRDefault="00613B2F" w:rsidP="00EC7062">
    <w:pPr>
      <w:jc w:val="center"/>
      <w:rPr>
        <w:rFonts w:ascii="Verdana" w:hAnsi="Verdana"/>
        <w:color w:val="0066FF"/>
        <w:sz w:val="16"/>
        <w:szCs w:val="18"/>
        <w:u w:val="single"/>
        <w:lang w:eastAsia="zh-CN"/>
      </w:rPr>
    </w:pPr>
    <w:r w:rsidRPr="00EC7062">
      <w:rPr>
        <w:rFonts w:ascii="Verdana" w:hAnsi="Verdana" w:cs="Cambria"/>
        <w:bCs/>
        <w:sz w:val="16"/>
        <w:szCs w:val="18"/>
        <w:lang w:eastAsia="zh-CN"/>
      </w:rPr>
      <w:t>e-mail:</w:t>
    </w:r>
    <w:hyperlink r:id="rId2" w:history="1">
      <w:r w:rsidRPr="00EC7062">
        <w:rPr>
          <w:rFonts w:ascii="Verdana" w:hAnsi="Verdana"/>
          <w:color w:val="0066FF"/>
          <w:sz w:val="16"/>
          <w:szCs w:val="18"/>
          <w:u w:val="single"/>
          <w:lang w:eastAsia="zh-CN"/>
        </w:rPr>
        <w:t>bsis02700d@istruzione.it</w:t>
      </w:r>
    </w:hyperlink>
    <w:r w:rsidRPr="00EC7062">
      <w:rPr>
        <w:rFonts w:ascii="Verdana" w:hAnsi="Verdana"/>
        <w:color w:val="0066FF"/>
        <w:sz w:val="16"/>
        <w:szCs w:val="18"/>
        <w:lang w:eastAsia="zh-CN"/>
      </w:rPr>
      <w:t xml:space="preserve">   </w:t>
    </w:r>
    <w:r w:rsidR="00C55E9E" w:rsidRPr="00EC7062">
      <w:rPr>
        <w:rFonts w:ascii="Verdana" w:hAnsi="Verdana" w:cs="Cambria"/>
        <w:bCs/>
        <w:sz w:val="16"/>
        <w:szCs w:val="18"/>
        <w:lang w:eastAsia="zh-CN"/>
      </w:rPr>
      <w:t>PEC</w:t>
    </w:r>
    <w:r w:rsidRPr="00EC7062">
      <w:rPr>
        <w:rFonts w:ascii="Verdana" w:hAnsi="Verdana" w:cs="Cambria"/>
        <w:bCs/>
        <w:sz w:val="16"/>
        <w:szCs w:val="18"/>
        <w:lang w:eastAsia="zh-CN"/>
      </w:rPr>
      <w:t>:</w:t>
    </w:r>
    <w:r w:rsidRPr="00EC7062">
      <w:rPr>
        <w:rFonts w:ascii="Verdana" w:hAnsi="Verdana" w:cs="Cambria"/>
        <w:bCs/>
        <w:color w:val="0066FF"/>
        <w:sz w:val="16"/>
        <w:szCs w:val="18"/>
        <w:lang w:eastAsia="zh-CN"/>
      </w:rPr>
      <w:t xml:space="preserve"> </w:t>
    </w:r>
    <w:hyperlink r:id="rId3" w:history="1">
      <w:r w:rsidRPr="00EC7062">
        <w:rPr>
          <w:rFonts w:ascii="Verdana" w:hAnsi="Verdana" w:cs="Cambria"/>
          <w:bCs/>
          <w:color w:val="0066FF"/>
          <w:sz w:val="16"/>
          <w:szCs w:val="18"/>
          <w:u w:val="single"/>
          <w:lang w:eastAsia="zh-CN"/>
        </w:rPr>
        <w:t>bsis02700d@pec.istruzione.it</w:t>
      </w:r>
    </w:hyperlink>
    <w:r w:rsidRPr="00EC7062">
      <w:rPr>
        <w:rFonts w:ascii="Verdana" w:hAnsi="Verdana" w:cs="Cambria"/>
        <w:bCs/>
        <w:color w:val="0066FF"/>
        <w:sz w:val="16"/>
        <w:szCs w:val="18"/>
        <w:lang w:eastAsia="zh-CN"/>
      </w:rPr>
      <w:t xml:space="preserve"> </w:t>
    </w:r>
    <w:r w:rsidRPr="00EC7062">
      <w:rPr>
        <w:rFonts w:ascii="Verdana" w:hAnsi="Verdana"/>
        <w:bCs/>
        <w:sz w:val="16"/>
        <w:szCs w:val="18"/>
      </w:rPr>
      <w:t xml:space="preserve">  </w:t>
    </w:r>
    <w:r w:rsidR="00C55E9E" w:rsidRPr="00EC7062">
      <w:rPr>
        <w:rFonts w:ascii="Verdana" w:hAnsi="Verdana"/>
        <w:bCs/>
        <w:sz w:val="16"/>
        <w:szCs w:val="18"/>
      </w:rPr>
      <w:t>S</w:t>
    </w:r>
    <w:r w:rsidRPr="00EC7062">
      <w:rPr>
        <w:rFonts w:ascii="Verdana" w:hAnsi="Verdana"/>
        <w:bCs/>
        <w:sz w:val="16"/>
        <w:szCs w:val="18"/>
      </w:rPr>
      <w:t>ito web</w:t>
    </w:r>
    <w:r w:rsidRPr="00EC7062">
      <w:rPr>
        <w:rFonts w:ascii="Verdana" w:hAnsi="Verdana"/>
        <w:sz w:val="16"/>
        <w:szCs w:val="18"/>
        <w:lang w:eastAsia="zh-CN"/>
      </w:rPr>
      <w:t xml:space="preserve">: </w:t>
    </w:r>
    <w:hyperlink r:id="rId4" w:history="1">
      <w:r w:rsidRPr="00EC7062">
        <w:rPr>
          <w:rStyle w:val="Collegamentoipertestuale"/>
          <w:rFonts w:ascii="Verdana" w:hAnsi="Verdana"/>
          <w:sz w:val="16"/>
          <w:szCs w:val="18"/>
          <w:lang w:eastAsia="zh-CN"/>
        </w:rPr>
        <w:t>www.olivelliputelli.edu.it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80"/>
        <w:kern w:val="2"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</w:pPr>
    </w:lvl>
  </w:abstractNum>
  <w:abstractNum w:abstractNumId="5" w15:restartNumberingAfterBreak="0">
    <w:nsid w:val="158717E2"/>
    <w:multiLevelType w:val="hybridMultilevel"/>
    <w:tmpl w:val="91CA8AC2"/>
    <w:lvl w:ilvl="0" w:tplc="CFCEB4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236FE"/>
    <w:multiLevelType w:val="hybridMultilevel"/>
    <w:tmpl w:val="C040F8C8"/>
    <w:lvl w:ilvl="0" w:tplc="D1B81206">
      <w:start w:val="1"/>
      <w:numFmt w:val="decimal"/>
      <w:lvlText w:val="%1."/>
      <w:lvlJc w:val="left"/>
      <w:pPr>
        <w:ind w:left="872" w:hanging="360"/>
      </w:pPr>
      <w:rPr>
        <w:rFonts w:ascii="Arial" w:eastAsia="Arial" w:hAnsi="Arial" w:cs="Times New Roman" w:hint="default"/>
        <w:color w:val="1F4E79"/>
        <w:sz w:val="24"/>
        <w:szCs w:val="24"/>
      </w:rPr>
    </w:lvl>
    <w:lvl w:ilvl="1" w:tplc="BA76C9AA">
      <w:start w:val="1"/>
      <w:numFmt w:val="bullet"/>
      <w:lvlText w:val="•"/>
      <w:lvlJc w:val="left"/>
      <w:pPr>
        <w:ind w:left="1776" w:hanging="360"/>
      </w:pPr>
    </w:lvl>
    <w:lvl w:ilvl="2" w:tplc="3208B0AA">
      <w:start w:val="1"/>
      <w:numFmt w:val="bullet"/>
      <w:lvlText w:val="•"/>
      <w:lvlJc w:val="left"/>
      <w:pPr>
        <w:ind w:left="2679" w:hanging="360"/>
      </w:pPr>
    </w:lvl>
    <w:lvl w:ilvl="3" w:tplc="E6B8AE70">
      <w:start w:val="1"/>
      <w:numFmt w:val="bullet"/>
      <w:lvlText w:val="•"/>
      <w:lvlJc w:val="left"/>
      <w:pPr>
        <w:ind w:left="3582" w:hanging="360"/>
      </w:pPr>
    </w:lvl>
    <w:lvl w:ilvl="4" w:tplc="A740E132">
      <w:start w:val="1"/>
      <w:numFmt w:val="bullet"/>
      <w:lvlText w:val="•"/>
      <w:lvlJc w:val="left"/>
      <w:pPr>
        <w:ind w:left="4486" w:hanging="360"/>
      </w:pPr>
    </w:lvl>
    <w:lvl w:ilvl="5" w:tplc="B9E87BD6">
      <w:start w:val="1"/>
      <w:numFmt w:val="bullet"/>
      <w:lvlText w:val="•"/>
      <w:lvlJc w:val="left"/>
      <w:pPr>
        <w:ind w:left="5389" w:hanging="360"/>
      </w:pPr>
    </w:lvl>
    <w:lvl w:ilvl="6" w:tplc="24040A6A">
      <w:start w:val="1"/>
      <w:numFmt w:val="bullet"/>
      <w:lvlText w:val="•"/>
      <w:lvlJc w:val="left"/>
      <w:pPr>
        <w:ind w:left="6292" w:hanging="360"/>
      </w:pPr>
    </w:lvl>
    <w:lvl w:ilvl="7" w:tplc="C6C88EEE">
      <w:start w:val="1"/>
      <w:numFmt w:val="bullet"/>
      <w:lvlText w:val="•"/>
      <w:lvlJc w:val="left"/>
      <w:pPr>
        <w:ind w:left="7196" w:hanging="360"/>
      </w:pPr>
    </w:lvl>
    <w:lvl w:ilvl="8" w:tplc="B55E80A8">
      <w:start w:val="1"/>
      <w:numFmt w:val="bullet"/>
      <w:lvlText w:val="•"/>
      <w:lvlJc w:val="left"/>
      <w:pPr>
        <w:ind w:left="8099" w:hanging="360"/>
      </w:pPr>
    </w:lvl>
  </w:abstractNum>
  <w:abstractNum w:abstractNumId="7" w15:restartNumberingAfterBreak="0">
    <w:nsid w:val="39F35705"/>
    <w:multiLevelType w:val="multilevel"/>
    <w:tmpl w:val="2DD24F8C"/>
    <w:styleLink w:val="WWNum6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-"/>
      <w:lvlJc w:val="left"/>
      <w:pPr>
        <w:ind w:left="1363" w:hanging="283"/>
      </w:pPr>
      <w:rPr>
        <w:rFonts w:ascii="Tahoma" w:eastAsia="Times New Roman" w:hAnsi="Tahom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CCD42F9"/>
    <w:multiLevelType w:val="hybridMultilevel"/>
    <w:tmpl w:val="15F6E5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2240F"/>
    <w:multiLevelType w:val="hybridMultilevel"/>
    <w:tmpl w:val="34BEA39A"/>
    <w:lvl w:ilvl="0" w:tplc="E7BE114E">
      <w:numFmt w:val="bullet"/>
      <w:lvlText w:val="o"/>
      <w:lvlJc w:val="left"/>
      <w:pPr>
        <w:ind w:left="940" w:hanging="360"/>
      </w:pPr>
      <w:rPr>
        <w:rFonts w:hint="default"/>
        <w:w w:val="99"/>
        <w:lang w:val="it-IT" w:eastAsia="en-US" w:bidi="ar-SA"/>
      </w:rPr>
    </w:lvl>
    <w:lvl w:ilvl="1" w:tplc="24948E70">
      <w:numFmt w:val="bullet"/>
      <w:lvlText w:val="•"/>
      <w:lvlJc w:val="left"/>
      <w:pPr>
        <w:ind w:left="1936" w:hanging="360"/>
      </w:pPr>
      <w:rPr>
        <w:rFonts w:hint="default"/>
        <w:lang w:val="it-IT" w:eastAsia="en-US" w:bidi="ar-SA"/>
      </w:rPr>
    </w:lvl>
    <w:lvl w:ilvl="2" w:tplc="F6500F3E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3AC022FC">
      <w:numFmt w:val="bullet"/>
      <w:lvlText w:val="•"/>
      <w:lvlJc w:val="left"/>
      <w:pPr>
        <w:ind w:left="3929" w:hanging="360"/>
      </w:pPr>
      <w:rPr>
        <w:rFonts w:hint="default"/>
        <w:lang w:val="it-IT" w:eastAsia="en-US" w:bidi="ar-SA"/>
      </w:rPr>
    </w:lvl>
    <w:lvl w:ilvl="4" w:tplc="6128A0EE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5" w:tplc="77B24E44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6" w:tplc="FBA4863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7" w:tplc="7B2E2836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  <w:lvl w:ilvl="8" w:tplc="1F741E94">
      <w:numFmt w:val="bullet"/>
      <w:lvlText w:val="•"/>
      <w:lvlJc w:val="left"/>
      <w:pPr>
        <w:ind w:left="891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7B57975"/>
    <w:multiLevelType w:val="hybridMultilevel"/>
    <w:tmpl w:val="9208CB18"/>
    <w:lvl w:ilvl="0" w:tplc="D572F1E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color w:val="001F5F"/>
        <w:w w:val="100"/>
        <w:sz w:val="24"/>
        <w:szCs w:val="24"/>
        <w:lang w:val="it-IT" w:eastAsia="en-US" w:bidi="ar-SA"/>
      </w:rPr>
    </w:lvl>
    <w:lvl w:ilvl="1" w:tplc="4DFC34E6">
      <w:numFmt w:val="bullet"/>
      <w:lvlText w:val="•"/>
      <w:lvlJc w:val="left"/>
      <w:pPr>
        <w:ind w:left="1225" w:hanging="348"/>
      </w:pPr>
      <w:rPr>
        <w:lang w:val="it-IT" w:eastAsia="en-US" w:bidi="ar-SA"/>
      </w:rPr>
    </w:lvl>
    <w:lvl w:ilvl="2" w:tplc="D58C102E">
      <w:numFmt w:val="bullet"/>
      <w:lvlText w:val="•"/>
      <w:lvlJc w:val="left"/>
      <w:pPr>
        <w:ind w:left="1631" w:hanging="348"/>
      </w:pPr>
      <w:rPr>
        <w:lang w:val="it-IT" w:eastAsia="en-US" w:bidi="ar-SA"/>
      </w:rPr>
    </w:lvl>
    <w:lvl w:ilvl="3" w:tplc="111CADEA">
      <w:numFmt w:val="bullet"/>
      <w:lvlText w:val="•"/>
      <w:lvlJc w:val="left"/>
      <w:pPr>
        <w:ind w:left="2037" w:hanging="348"/>
      </w:pPr>
      <w:rPr>
        <w:lang w:val="it-IT" w:eastAsia="en-US" w:bidi="ar-SA"/>
      </w:rPr>
    </w:lvl>
    <w:lvl w:ilvl="4" w:tplc="919A4EEC">
      <w:numFmt w:val="bullet"/>
      <w:lvlText w:val="•"/>
      <w:lvlJc w:val="left"/>
      <w:pPr>
        <w:ind w:left="2443" w:hanging="348"/>
      </w:pPr>
      <w:rPr>
        <w:lang w:val="it-IT" w:eastAsia="en-US" w:bidi="ar-SA"/>
      </w:rPr>
    </w:lvl>
    <w:lvl w:ilvl="5" w:tplc="3E6285D4">
      <w:numFmt w:val="bullet"/>
      <w:lvlText w:val="•"/>
      <w:lvlJc w:val="left"/>
      <w:pPr>
        <w:ind w:left="2849" w:hanging="348"/>
      </w:pPr>
      <w:rPr>
        <w:lang w:val="it-IT" w:eastAsia="en-US" w:bidi="ar-SA"/>
      </w:rPr>
    </w:lvl>
    <w:lvl w:ilvl="6" w:tplc="9CF4E148">
      <w:numFmt w:val="bullet"/>
      <w:lvlText w:val="•"/>
      <w:lvlJc w:val="left"/>
      <w:pPr>
        <w:ind w:left="3255" w:hanging="348"/>
      </w:pPr>
      <w:rPr>
        <w:lang w:val="it-IT" w:eastAsia="en-US" w:bidi="ar-SA"/>
      </w:rPr>
    </w:lvl>
    <w:lvl w:ilvl="7" w:tplc="43B601AC">
      <w:numFmt w:val="bullet"/>
      <w:lvlText w:val="•"/>
      <w:lvlJc w:val="left"/>
      <w:pPr>
        <w:ind w:left="3661" w:hanging="348"/>
      </w:pPr>
      <w:rPr>
        <w:lang w:val="it-IT" w:eastAsia="en-US" w:bidi="ar-SA"/>
      </w:rPr>
    </w:lvl>
    <w:lvl w:ilvl="8" w:tplc="7B3E6FE0">
      <w:numFmt w:val="bullet"/>
      <w:lvlText w:val="•"/>
      <w:lvlJc w:val="left"/>
      <w:pPr>
        <w:ind w:left="4067" w:hanging="348"/>
      </w:pPr>
      <w:rPr>
        <w:lang w:val="it-IT" w:eastAsia="en-US" w:bidi="ar-SA"/>
      </w:rPr>
    </w:lvl>
  </w:abstractNum>
  <w:abstractNum w:abstractNumId="11" w15:restartNumberingAfterBreak="0">
    <w:nsid w:val="68A71B2A"/>
    <w:multiLevelType w:val="hybridMultilevel"/>
    <w:tmpl w:val="9DEE6138"/>
    <w:lvl w:ilvl="0" w:tplc="2100888E">
      <w:numFmt w:val="bullet"/>
      <w:lvlText w:val=""/>
      <w:lvlJc w:val="left"/>
      <w:pPr>
        <w:ind w:left="819" w:hanging="348"/>
      </w:pPr>
      <w:rPr>
        <w:rFonts w:ascii="Symbol" w:eastAsia="Symbol" w:hAnsi="Symbol" w:cs="Symbol" w:hint="default"/>
        <w:color w:val="001F5F"/>
        <w:w w:val="100"/>
        <w:sz w:val="24"/>
        <w:szCs w:val="24"/>
        <w:lang w:val="it-IT" w:eastAsia="en-US" w:bidi="ar-SA"/>
      </w:rPr>
    </w:lvl>
    <w:lvl w:ilvl="1" w:tplc="11625B0E">
      <w:numFmt w:val="bullet"/>
      <w:lvlText w:val="•"/>
      <w:lvlJc w:val="left"/>
      <w:pPr>
        <w:ind w:left="1226" w:hanging="348"/>
      </w:pPr>
      <w:rPr>
        <w:lang w:val="it-IT" w:eastAsia="en-US" w:bidi="ar-SA"/>
      </w:rPr>
    </w:lvl>
    <w:lvl w:ilvl="2" w:tplc="7A74133C">
      <w:numFmt w:val="bullet"/>
      <w:lvlText w:val="•"/>
      <w:lvlJc w:val="left"/>
      <w:pPr>
        <w:ind w:left="1632" w:hanging="348"/>
      </w:pPr>
      <w:rPr>
        <w:lang w:val="it-IT" w:eastAsia="en-US" w:bidi="ar-SA"/>
      </w:rPr>
    </w:lvl>
    <w:lvl w:ilvl="3" w:tplc="4DE253AA">
      <w:numFmt w:val="bullet"/>
      <w:lvlText w:val="•"/>
      <w:lvlJc w:val="left"/>
      <w:pPr>
        <w:ind w:left="2038" w:hanging="348"/>
      </w:pPr>
      <w:rPr>
        <w:lang w:val="it-IT" w:eastAsia="en-US" w:bidi="ar-SA"/>
      </w:rPr>
    </w:lvl>
    <w:lvl w:ilvl="4" w:tplc="019E5F20">
      <w:numFmt w:val="bullet"/>
      <w:lvlText w:val="•"/>
      <w:lvlJc w:val="left"/>
      <w:pPr>
        <w:ind w:left="2445" w:hanging="348"/>
      </w:pPr>
      <w:rPr>
        <w:lang w:val="it-IT" w:eastAsia="en-US" w:bidi="ar-SA"/>
      </w:rPr>
    </w:lvl>
    <w:lvl w:ilvl="5" w:tplc="B8A0451E">
      <w:numFmt w:val="bullet"/>
      <w:lvlText w:val="•"/>
      <w:lvlJc w:val="left"/>
      <w:pPr>
        <w:ind w:left="2851" w:hanging="348"/>
      </w:pPr>
      <w:rPr>
        <w:lang w:val="it-IT" w:eastAsia="en-US" w:bidi="ar-SA"/>
      </w:rPr>
    </w:lvl>
    <w:lvl w:ilvl="6" w:tplc="E2D83DF4">
      <w:numFmt w:val="bullet"/>
      <w:lvlText w:val="•"/>
      <w:lvlJc w:val="left"/>
      <w:pPr>
        <w:ind w:left="3257" w:hanging="348"/>
      </w:pPr>
      <w:rPr>
        <w:lang w:val="it-IT" w:eastAsia="en-US" w:bidi="ar-SA"/>
      </w:rPr>
    </w:lvl>
    <w:lvl w:ilvl="7" w:tplc="4704D0DA">
      <w:numFmt w:val="bullet"/>
      <w:lvlText w:val="•"/>
      <w:lvlJc w:val="left"/>
      <w:pPr>
        <w:ind w:left="3664" w:hanging="348"/>
      </w:pPr>
      <w:rPr>
        <w:lang w:val="it-IT" w:eastAsia="en-US" w:bidi="ar-SA"/>
      </w:rPr>
    </w:lvl>
    <w:lvl w:ilvl="8" w:tplc="C1AA40E2">
      <w:numFmt w:val="bullet"/>
      <w:lvlText w:val="•"/>
      <w:lvlJc w:val="left"/>
      <w:pPr>
        <w:ind w:left="4070" w:hanging="348"/>
      </w:pPr>
      <w:rPr>
        <w:lang w:val="it-IT" w:eastAsia="en-US" w:bidi="ar-SA"/>
      </w:rPr>
    </w:lvl>
  </w:abstractNum>
  <w:abstractNum w:abstractNumId="12" w15:restartNumberingAfterBreak="0">
    <w:nsid w:val="7A560797"/>
    <w:multiLevelType w:val="multilevel"/>
    <w:tmpl w:val="9C12CC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49"/>
    <w:rsid w:val="00010607"/>
    <w:rsid w:val="000165E4"/>
    <w:rsid w:val="00017826"/>
    <w:rsid w:val="00023C60"/>
    <w:rsid w:val="0002605A"/>
    <w:rsid w:val="00034F40"/>
    <w:rsid w:val="0003693D"/>
    <w:rsid w:val="000441A0"/>
    <w:rsid w:val="00045A8D"/>
    <w:rsid w:val="000468B9"/>
    <w:rsid w:val="00065071"/>
    <w:rsid w:val="00066634"/>
    <w:rsid w:val="00066F57"/>
    <w:rsid w:val="00072F9F"/>
    <w:rsid w:val="00074705"/>
    <w:rsid w:val="00075CCF"/>
    <w:rsid w:val="000773BC"/>
    <w:rsid w:val="00084261"/>
    <w:rsid w:val="000877D1"/>
    <w:rsid w:val="00090D3C"/>
    <w:rsid w:val="000B15E4"/>
    <w:rsid w:val="000B37DA"/>
    <w:rsid w:val="000B5B9A"/>
    <w:rsid w:val="000B7DFD"/>
    <w:rsid w:val="000C3A2A"/>
    <w:rsid w:val="000D4BA0"/>
    <w:rsid w:val="000D6C2F"/>
    <w:rsid w:val="000D77EF"/>
    <w:rsid w:val="000D7AD3"/>
    <w:rsid w:val="000E37AB"/>
    <w:rsid w:val="000F400F"/>
    <w:rsid w:val="00104132"/>
    <w:rsid w:val="001077BB"/>
    <w:rsid w:val="00114E31"/>
    <w:rsid w:val="00115641"/>
    <w:rsid w:val="00117242"/>
    <w:rsid w:val="00120409"/>
    <w:rsid w:val="00120FEE"/>
    <w:rsid w:val="0012412B"/>
    <w:rsid w:val="00125C94"/>
    <w:rsid w:val="00126753"/>
    <w:rsid w:val="00130EA7"/>
    <w:rsid w:val="0014106C"/>
    <w:rsid w:val="0014554B"/>
    <w:rsid w:val="001702BA"/>
    <w:rsid w:val="0017310E"/>
    <w:rsid w:val="00173BE3"/>
    <w:rsid w:val="00173CF2"/>
    <w:rsid w:val="00175243"/>
    <w:rsid w:val="00175A57"/>
    <w:rsid w:val="001811EE"/>
    <w:rsid w:val="00184643"/>
    <w:rsid w:val="00185AE2"/>
    <w:rsid w:val="0019311E"/>
    <w:rsid w:val="001951CC"/>
    <w:rsid w:val="001A318F"/>
    <w:rsid w:val="001A436C"/>
    <w:rsid w:val="001B132C"/>
    <w:rsid w:val="001B4972"/>
    <w:rsid w:val="001B7C0E"/>
    <w:rsid w:val="001C7E9A"/>
    <w:rsid w:val="001D6327"/>
    <w:rsid w:val="001E393D"/>
    <w:rsid w:val="00202F4A"/>
    <w:rsid w:val="002047D9"/>
    <w:rsid w:val="00205F0D"/>
    <w:rsid w:val="0021476F"/>
    <w:rsid w:val="0022377A"/>
    <w:rsid w:val="00225062"/>
    <w:rsid w:val="00226ECF"/>
    <w:rsid w:val="00227839"/>
    <w:rsid w:val="0023240C"/>
    <w:rsid w:val="00234773"/>
    <w:rsid w:val="00241CA9"/>
    <w:rsid w:val="00241E0E"/>
    <w:rsid w:val="0024340F"/>
    <w:rsid w:val="0024432C"/>
    <w:rsid w:val="002450DE"/>
    <w:rsid w:val="00251F6C"/>
    <w:rsid w:val="0025361A"/>
    <w:rsid w:val="00255697"/>
    <w:rsid w:val="002565ED"/>
    <w:rsid w:val="00256704"/>
    <w:rsid w:val="002602B0"/>
    <w:rsid w:val="00261477"/>
    <w:rsid w:val="00267AA4"/>
    <w:rsid w:val="00276E0A"/>
    <w:rsid w:val="00277031"/>
    <w:rsid w:val="002851B6"/>
    <w:rsid w:val="00290E63"/>
    <w:rsid w:val="00294479"/>
    <w:rsid w:val="002A30A4"/>
    <w:rsid w:val="002A5531"/>
    <w:rsid w:val="002B19B8"/>
    <w:rsid w:val="002B4297"/>
    <w:rsid w:val="002B4752"/>
    <w:rsid w:val="002B703A"/>
    <w:rsid w:val="002C10B5"/>
    <w:rsid w:val="002C5036"/>
    <w:rsid w:val="002C5F27"/>
    <w:rsid w:val="002E0261"/>
    <w:rsid w:val="002E231C"/>
    <w:rsid w:val="002E4E20"/>
    <w:rsid w:val="002F0BFB"/>
    <w:rsid w:val="002F1B7D"/>
    <w:rsid w:val="002F5339"/>
    <w:rsid w:val="00304785"/>
    <w:rsid w:val="003061F7"/>
    <w:rsid w:val="003113BE"/>
    <w:rsid w:val="0031151B"/>
    <w:rsid w:val="00311A66"/>
    <w:rsid w:val="00320403"/>
    <w:rsid w:val="003220BF"/>
    <w:rsid w:val="00324DB3"/>
    <w:rsid w:val="00327BB7"/>
    <w:rsid w:val="0033062D"/>
    <w:rsid w:val="00333189"/>
    <w:rsid w:val="00337743"/>
    <w:rsid w:val="003404D0"/>
    <w:rsid w:val="003529E1"/>
    <w:rsid w:val="00355659"/>
    <w:rsid w:val="0035589D"/>
    <w:rsid w:val="0035604C"/>
    <w:rsid w:val="00362090"/>
    <w:rsid w:val="00362CA8"/>
    <w:rsid w:val="00362FD5"/>
    <w:rsid w:val="003642B6"/>
    <w:rsid w:val="003666AD"/>
    <w:rsid w:val="00366AD6"/>
    <w:rsid w:val="00380508"/>
    <w:rsid w:val="003847BC"/>
    <w:rsid w:val="00394BCC"/>
    <w:rsid w:val="00395047"/>
    <w:rsid w:val="003A137A"/>
    <w:rsid w:val="003A1BEE"/>
    <w:rsid w:val="003A251A"/>
    <w:rsid w:val="003A7C79"/>
    <w:rsid w:val="003C036E"/>
    <w:rsid w:val="003C2B11"/>
    <w:rsid w:val="003C72F2"/>
    <w:rsid w:val="003D176C"/>
    <w:rsid w:val="003D229B"/>
    <w:rsid w:val="003D23F2"/>
    <w:rsid w:val="003E0729"/>
    <w:rsid w:val="003E5DB5"/>
    <w:rsid w:val="003F4AB9"/>
    <w:rsid w:val="003F5105"/>
    <w:rsid w:val="00402CEA"/>
    <w:rsid w:val="004048B2"/>
    <w:rsid w:val="00412CBF"/>
    <w:rsid w:val="00415638"/>
    <w:rsid w:val="00417E81"/>
    <w:rsid w:val="00422325"/>
    <w:rsid w:val="00423059"/>
    <w:rsid w:val="00427AC9"/>
    <w:rsid w:val="004304CF"/>
    <w:rsid w:val="004316EF"/>
    <w:rsid w:val="004336DD"/>
    <w:rsid w:val="004435CF"/>
    <w:rsid w:val="00445C8D"/>
    <w:rsid w:val="004524E1"/>
    <w:rsid w:val="00457DA5"/>
    <w:rsid w:val="0046272F"/>
    <w:rsid w:val="00465BC1"/>
    <w:rsid w:val="0047235E"/>
    <w:rsid w:val="00472FB0"/>
    <w:rsid w:val="00474C92"/>
    <w:rsid w:val="00480F46"/>
    <w:rsid w:val="004816D7"/>
    <w:rsid w:val="00482B7B"/>
    <w:rsid w:val="00486CBC"/>
    <w:rsid w:val="004906C7"/>
    <w:rsid w:val="00492B0B"/>
    <w:rsid w:val="00496750"/>
    <w:rsid w:val="004A0565"/>
    <w:rsid w:val="004A17BB"/>
    <w:rsid w:val="004A346F"/>
    <w:rsid w:val="004A775A"/>
    <w:rsid w:val="004B6719"/>
    <w:rsid w:val="004C0FC9"/>
    <w:rsid w:val="004C1309"/>
    <w:rsid w:val="004C7FB8"/>
    <w:rsid w:val="004D2468"/>
    <w:rsid w:val="004E0C35"/>
    <w:rsid w:val="004E13CD"/>
    <w:rsid w:val="004E37FC"/>
    <w:rsid w:val="004E5166"/>
    <w:rsid w:val="004F252A"/>
    <w:rsid w:val="005003FE"/>
    <w:rsid w:val="005038A3"/>
    <w:rsid w:val="005044DC"/>
    <w:rsid w:val="005056ED"/>
    <w:rsid w:val="00506EAD"/>
    <w:rsid w:val="0051224C"/>
    <w:rsid w:val="0051244F"/>
    <w:rsid w:val="00515B95"/>
    <w:rsid w:val="005174AA"/>
    <w:rsid w:val="00523713"/>
    <w:rsid w:val="00527240"/>
    <w:rsid w:val="00533FEB"/>
    <w:rsid w:val="005373E2"/>
    <w:rsid w:val="005418CB"/>
    <w:rsid w:val="005467DC"/>
    <w:rsid w:val="00555A08"/>
    <w:rsid w:val="00560477"/>
    <w:rsid w:val="00562AAC"/>
    <w:rsid w:val="00566E6B"/>
    <w:rsid w:val="005701A3"/>
    <w:rsid w:val="00572512"/>
    <w:rsid w:val="00575580"/>
    <w:rsid w:val="00576E11"/>
    <w:rsid w:val="00581258"/>
    <w:rsid w:val="00586D4B"/>
    <w:rsid w:val="0059084A"/>
    <w:rsid w:val="00590CB0"/>
    <w:rsid w:val="00595223"/>
    <w:rsid w:val="005966AE"/>
    <w:rsid w:val="0059703C"/>
    <w:rsid w:val="005973D2"/>
    <w:rsid w:val="005A0B3B"/>
    <w:rsid w:val="005A229B"/>
    <w:rsid w:val="005A762A"/>
    <w:rsid w:val="005B529C"/>
    <w:rsid w:val="005C201F"/>
    <w:rsid w:val="005C5BC1"/>
    <w:rsid w:val="005C62C8"/>
    <w:rsid w:val="005E3BC8"/>
    <w:rsid w:val="005E585C"/>
    <w:rsid w:val="005E6682"/>
    <w:rsid w:val="005F1701"/>
    <w:rsid w:val="005F649E"/>
    <w:rsid w:val="006018EB"/>
    <w:rsid w:val="0061052E"/>
    <w:rsid w:val="00613B2F"/>
    <w:rsid w:val="006148A5"/>
    <w:rsid w:val="00615EE6"/>
    <w:rsid w:val="00616227"/>
    <w:rsid w:val="00617CD3"/>
    <w:rsid w:val="00617F50"/>
    <w:rsid w:val="00624D80"/>
    <w:rsid w:val="006267CC"/>
    <w:rsid w:val="00631947"/>
    <w:rsid w:val="00632B28"/>
    <w:rsid w:val="00633456"/>
    <w:rsid w:val="006345BA"/>
    <w:rsid w:val="00635854"/>
    <w:rsid w:val="0064135B"/>
    <w:rsid w:val="0064237C"/>
    <w:rsid w:val="006428EF"/>
    <w:rsid w:val="0064343C"/>
    <w:rsid w:val="006464D3"/>
    <w:rsid w:val="00652B63"/>
    <w:rsid w:val="00652DB4"/>
    <w:rsid w:val="006537D3"/>
    <w:rsid w:val="00656749"/>
    <w:rsid w:val="00660F29"/>
    <w:rsid w:val="00664464"/>
    <w:rsid w:val="00666C95"/>
    <w:rsid w:val="00670FF6"/>
    <w:rsid w:val="006714B0"/>
    <w:rsid w:val="006729FE"/>
    <w:rsid w:val="00676410"/>
    <w:rsid w:val="006870A5"/>
    <w:rsid w:val="00691C9C"/>
    <w:rsid w:val="006A02F9"/>
    <w:rsid w:val="006A0F31"/>
    <w:rsid w:val="006A137F"/>
    <w:rsid w:val="006A4552"/>
    <w:rsid w:val="006A5162"/>
    <w:rsid w:val="006A55D6"/>
    <w:rsid w:val="006B02FE"/>
    <w:rsid w:val="006B03E4"/>
    <w:rsid w:val="006B07EC"/>
    <w:rsid w:val="006B2001"/>
    <w:rsid w:val="006B4F95"/>
    <w:rsid w:val="006B785E"/>
    <w:rsid w:val="006D2B28"/>
    <w:rsid w:val="006D5383"/>
    <w:rsid w:val="006D554B"/>
    <w:rsid w:val="006E16F6"/>
    <w:rsid w:val="006E4D0B"/>
    <w:rsid w:val="006F7BBC"/>
    <w:rsid w:val="00713983"/>
    <w:rsid w:val="00715D32"/>
    <w:rsid w:val="00722EB4"/>
    <w:rsid w:val="00726986"/>
    <w:rsid w:val="00734C87"/>
    <w:rsid w:val="0073550A"/>
    <w:rsid w:val="00736DE2"/>
    <w:rsid w:val="007416E3"/>
    <w:rsid w:val="0074186C"/>
    <w:rsid w:val="00742401"/>
    <w:rsid w:val="007536E3"/>
    <w:rsid w:val="00754445"/>
    <w:rsid w:val="00754C00"/>
    <w:rsid w:val="00762A4B"/>
    <w:rsid w:val="007653F4"/>
    <w:rsid w:val="007656CF"/>
    <w:rsid w:val="00775169"/>
    <w:rsid w:val="007757D3"/>
    <w:rsid w:val="00782977"/>
    <w:rsid w:val="00786263"/>
    <w:rsid w:val="00787B5F"/>
    <w:rsid w:val="00787C4F"/>
    <w:rsid w:val="007964AD"/>
    <w:rsid w:val="007A65DF"/>
    <w:rsid w:val="007B0FB3"/>
    <w:rsid w:val="007C0041"/>
    <w:rsid w:val="007D1BDF"/>
    <w:rsid w:val="007D603D"/>
    <w:rsid w:val="007E6567"/>
    <w:rsid w:val="00801B9A"/>
    <w:rsid w:val="00802B81"/>
    <w:rsid w:val="00806E8D"/>
    <w:rsid w:val="00807D1F"/>
    <w:rsid w:val="0081005E"/>
    <w:rsid w:val="008130EF"/>
    <w:rsid w:val="00816D90"/>
    <w:rsid w:val="00820DA6"/>
    <w:rsid w:val="00823385"/>
    <w:rsid w:val="00830C63"/>
    <w:rsid w:val="0083597A"/>
    <w:rsid w:val="00835EA7"/>
    <w:rsid w:val="0084680C"/>
    <w:rsid w:val="00846DF2"/>
    <w:rsid w:val="008478E9"/>
    <w:rsid w:val="008512BE"/>
    <w:rsid w:val="008519D6"/>
    <w:rsid w:val="00856233"/>
    <w:rsid w:val="0086045C"/>
    <w:rsid w:val="00860697"/>
    <w:rsid w:val="008668D9"/>
    <w:rsid w:val="0087071B"/>
    <w:rsid w:val="00875582"/>
    <w:rsid w:val="00876B74"/>
    <w:rsid w:val="0088118C"/>
    <w:rsid w:val="00881E71"/>
    <w:rsid w:val="00883F03"/>
    <w:rsid w:val="00884D23"/>
    <w:rsid w:val="00890330"/>
    <w:rsid w:val="0089354A"/>
    <w:rsid w:val="00894D0D"/>
    <w:rsid w:val="00896320"/>
    <w:rsid w:val="008A11FF"/>
    <w:rsid w:val="008A2DE0"/>
    <w:rsid w:val="008A45EE"/>
    <w:rsid w:val="008B128E"/>
    <w:rsid w:val="008B28E8"/>
    <w:rsid w:val="008B2C54"/>
    <w:rsid w:val="008B7053"/>
    <w:rsid w:val="008C2017"/>
    <w:rsid w:val="008C4092"/>
    <w:rsid w:val="008C522E"/>
    <w:rsid w:val="008C75D8"/>
    <w:rsid w:val="008D1DD4"/>
    <w:rsid w:val="008D759E"/>
    <w:rsid w:val="008F0D53"/>
    <w:rsid w:val="008F32FA"/>
    <w:rsid w:val="008F5279"/>
    <w:rsid w:val="00912183"/>
    <w:rsid w:val="0091250B"/>
    <w:rsid w:val="00914354"/>
    <w:rsid w:val="00917B1A"/>
    <w:rsid w:val="00920445"/>
    <w:rsid w:val="00922230"/>
    <w:rsid w:val="009267CA"/>
    <w:rsid w:val="00927E3E"/>
    <w:rsid w:val="00936B97"/>
    <w:rsid w:val="00937B90"/>
    <w:rsid w:val="009418E1"/>
    <w:rsid w:val="00941D48"/>
    <w:rsid w:val="00944BB7"/>
    <w:rsid w:val="00947CFE"/>
    <w:rsid w:val="009525DB"/>
    <w:rsid w:val="00953C2E"/>
    <w:rsid w:val="0095708C"/>
    <w:rsid w:val="00957F1D"/>
    <w:rsid w:val="00963593"/>
    <w:rsid w:val="00966060"/>
    <w:rsid w:val="00971A5F"/>
    <w:rsid w:val="00973EFD"/>
    <w:rsid w:val="009743C4"/>
    <w:rsid w:val="00975071"/>
    <w:rsid w:val="00977877"/>
    <w:rsid w:val="009859A9"/>
    <w:rsid w:val="009938B7"/>
    <w:rsid w:val="009957A4"/>
    <w:rsid w:val="009A1F1D"/>
    <w:rsid w:val="009B1F4B"/>
    <w:rsid w:val="009B4212"/>
    <w:rsid w:val="009B52DF"/>
    <w:rsid w:val="009D0729"/>
    <w:rsid w:val="009D1346"/>
    <w:rsid w:val="009D6E87"/>
    <w:rsid w:val="009E2FD6"/>
    <w:rsid w:val="009F1000"/>
    <w:rsid w:val="00A00A9D"/>
    <w:rsid w:val="00A021FD"/>
    <w:rsid w:val="00A10DCE"/>
    <w:rsid w:val="00A15958"/>
    <w:rsid w:val="00A16849"/>
    <w:rsid w:val="00A25152"/>
    <w:rsid w:val="00A31543"/>
    <w:rsid w:val="00A40000"/>
    <w:rsid w:val="00A42A18"/>
    <w:rsid w:val="00A44813"/>
    <w:rsid w:val="00A5307E"/>
    <w:rsid w:val="00A538DA"/>
    <w:rsid w:val="00A53925"/>
    <w:rsid w:val="00A54F3C"/>
    <w:rsid w:val="00A60465"/>
    <w:rsid w:val="00A61257"/>
    <w:rsid w:val="00A6305E"/>
    <w:rsid w:val="00A80F4B"/>
    <w:rsid w:val="00A82EFF"/>
    <w:rsid w:val="00A90325"/>
    <w:rsid w:val="00A932DE"/>
    <w:rsid w:val="00A94436"/>
    <w:rsid w:val="00A96460"/>
    <w:rsid w:val="00AA1787"/>
    <w:rsid w:val="00AA1C0D"/>
    <w:rsid w:val="00AA51A0"/>
    <w:rsid w:val="00AB691D"/>
    <w:rsid w:val="00AB6BD6"/>
    <w:rsid w:val="00AC2E5E"/>
    <w:rsid w:val="00AC6897"/>
    <w:rsid w:val="00AD735F"/>
    <w:rsid w:val="00AE2C6B"/>
    <w:rsid w:val="00AF1531"/>
    <w:rsid w:val="00AF610C"/>
    <w:rsid w:val="00AF7F35"/>
    <w:rsid w:val="00B002E9"/>
    <w:rsid w:val="00B024C7"/>
    <w:rsid w:val="00B06D13"/>
    <w:rsid w:val="00B10E02"/>
    <w:rsid w:val="00B123EE"/>
    <w:rsid w:val="00B1349B"/>
    <w:rsid w:val="00B207E7"/>
    <w:rsid w:val="00B215B5"/>
    <w:rsid w:val="00B321D2"/>
    <w:rsid w:val="00B342EB"/>
    <w:rsid w:val="00B419FE"/>
    <w:rsid w:val="00B422FC"/>
    <w:rsid w:val="00B4652B"/>
    <w:rsid w:val="00B62CC0"/>
    <w:rsid w:val="00B6374F"/>
    <w:rsid w:val="00B669C5"/>
    <w:rsid w:val="00B675BE"/>
    <w:rsid w:val="00B6792A"/>
    <w:rsid w:val="00B745BB"/>
    <w:rsid w:val="00B80872"/>
    <w:rsid w:val="00B93CBA"/>
    <w:rsid w:val="00B95756"/>
    <w:rsid w:val="00BA121B"/>
    <w:rsid w:val="00BA2D85"/>
    <w:rsid w:val="00BA441E"/>
    <w:rsid w:val="00BA564F"/>
    <w:rsid w:val="00BA6FCB"/>
    <w:rsid w:val="00BB3655"/>
    <w:rsid w:val="00BB5267"/>
    <w:rsid w:val="00BC1F32"/>
    <w:rsid w:val="00BC4080"/>
    <w:rsid w:val="00BC5443"/>
    <w:rsid w:val="00BC5F15"/>
    <w:rsid w:val="00BD4A29"/>
    <w:rsid w:val="00BD4C97"/>
    <w:rsid w:val="00BE7E95"/>
    <w:rsid w:val="00C03684"/>
    <w:rsid w:val="00C11188"/>
    <w:rsid w:val="00C14660"/>
    <w:rsid w:val="00C14670"/>
    <w:rsid w:val="00C164C6"/>
    <w:rsid w:val="00C26491"/>
    <w:rsid w:val="00C32F77"/>
    <w:rsid w:val="00C50DC4"/>
    <w:rsid w:val="00C52A35"/>
    <w:rsid w:val="00C55058"/>
    <w:rsid w:val="00C55E9E"/>
    <w:rsid w:val="00C60C1B"/>
    <w:rsid w:val="00C639D2"/>
    <w:rsid w:val="00C64644"/>
    <w:rsid w:val="00C6598D"/>
    <w:rsid w:val="00C73E5C"/>
    <w:rsid w:val="00C80187"/>
    <w:rsid w:val="00C96230"/>
    <w:rsid w:val="00CA0C6E"/>
    <w:rsid w:val="00CA31CA"/>
    <w:rsid w:val="00CA3B26"/>
    <w:rsid w:val="00CA4B6B"/>
    <w:rsid w:val="00CB5CFD"/>
    <w:rsid w:val="00CC3834"/>
    <w:rsid w:val="00CC4197"/>
    <w:rsid w:val="00CC70ED"/>
    <w:rsid w:val="00CD3049"/>
    <w:rsid w:val="00CD743A"/>
    <w:rsid w:val="00CD7DD6"/>
    <w:rsid w:val="00CE604E"/>
    <w:rsid w:val="00CE6E4C"/>
    <w:rsid w:val="00CE7045"/>
    <w:rsid w:val="00CF07A5"/>
    <w:rsid w:val="00CF25BA"/>
    <w:rsid w:val="00CF3D48"/>
    <w:rsid w:val="00CF51E9"/>
    <w:rsid w:val="00D0344D"/>
    <w:rsid w:val="00D049AD"/>
    <w:rsid w:val="00D12148"/>
    <w:rsid w:val="00D13B93"/>
    <w:rsid w:val="00D13C54"/>
    <w:rsid w:val="00D1463C"/>
    <w:rsid w:val="00D14B9D"/>
    <w:rsid w:val="00D1545F"/>
    <w:rsid w:val="00D1763E"/>
    <w:rsid w:val="00D22114"/>
    <w:rsid w:val="00D22729"/>
    <w:rsid w:val="00D235D1"/>
    <w:rsid w:val="00D24D75"/>
    <w:rsid w:val="00D26528"/>
    <w:rsid w:val="00D337FE"/>
    <w:rsid w:val="00D34E75"/>
    <w:rsid w:val="00D35113"/>
    <w:rsid w:val="00D430BA"/>
    <w:rsid w:val="00D46765"/>
    <w:rsid w:val="00D51000"/>
    <w:rsid w:val="00D5231B"/>
    <w:rsid w:val="00D57068"/>
    <w:rsid w:val="00D651C8"/>
    <w:rsid w:val="00D666A4"/>
    <w:rsid w:val="00D71ADD"/>
    <w:rsid w:val="00D72E96"/>
    <w:rsid w:val="00D73AD1"/>
    <w:rsid w:val="00D7438B"/>
    <w:rsid w:val="00D77E0A"/>
    <w:rsid w:val="00D809C2"/>
    <w:rsid w:val="00D81561"/>
    <w:rsid w:val="00D94C28"/>
    <w:rsid w:val="00DA3BD3"/>
    <w:rsid w:val="00DA49B6"/>
    <w:rsid w:val="00DB317D"/>
    <w:rsid w:val="00DC562F"/>
    <w:rsid w:val="00DC661F"/>
    <w:rsid w:val="00DD1B85"/>
    <w:rsid w:val="00DD6294"/>
    <w:rsid w:val="00DD7F26"/>
    <w:rsid w:val="00DE1FBF"/>
    <w:rsid w:val="00DE40C1"/>
    <w:rsid w:val="00DE4C29"/>
    <w:rsid w:val="00DE7179"/>
    <w:rsid w:val="00DF0370"/>
    <w:rsid w:val="00DF0A9A"/>
    <w:rsid w:val="00DF2590"/>
    <w:rsid w:val="00E018E1"/>
    <w:rsid w:val="00E02881"/>
    <w:rsid w:val="00E06FEB"/>
    <w:rsid w:val="00E11A9A"/>
    <w:rsid w:val="00E134F1"/>
    <w:rsid w:val="00E13BD1"/>
    <w:rsid w:val="00E1736D"/>
    <w:rsid w:val="00E26D6E"/>
    <w:rsid w:val="00E42530"/>
    <w:rsid w:val="00E454A9"/>
    <w:rsid w:val="00E56AC5"/>
    <w:rsid w:val="00E56F1C"/>
    <w:rsid w:val="00E57E72"/>
    <w:rsid w:val="00E67ABF"/>
    <w:rsid w:val="00E74FED"/>
    <w:rsid w:val="00E76E24"/>
    <w:rsid w:val="00E770E6"/>
    <w:rsid w:val="00E777D8"/>
    <w:rsid w:val="00E924F3"/>
    <w:rsid w:val="00E945B4"/>
    <w:rsid w:val="00EA3304"/>
    <w:rsid w:val="00EA41B3"/>
    <w:rsid w:val="00EA6A59"/>
    <w:rsid w:val="00EC1019"/>
    <w:rsid w:val="00EC494B"/>
    <w:rsid w:val="00EC7062"/>
    <w:rsid w:val="00ED0D33"/>
    <w:rsid w:val="00ED3786"/>
    <w:rsid w:val="00ED4711"/>
    <w:rsid w:val="00ED5A62"/>
    <w:rsid w:val="00EE0067"/>
    <w:rsid w:val="00EE3099"/>
    <w:rsid w:val="00EE67B1"/>
    <w:rsid w:val="00EF0A4F"/>
    <w:rsid w:val="00EF2311"/>
    <w:rsid w:val="00EF7354"/>
    <w:rsid w:val="00F04999"/>
    <w:rsid w:val="00F119C3"/>
    <w:rsid w:val="00F243EC"/>
    <w:rsid w:val="00F2680E"/>
    <w:rsid w:val="00F37778"/>
    <w:rsid w:val="00F43E4E"/>
    <w:rsid w:val="00F5001D"/>
    <w:rsid w:val="00F519B0"/>
    <w:rsid w:val="00F53966"/>
    <w:rsid w:val="00F55C05"/>
    <w:rsid w:val="00F573EC"/>
    <w:rsid w:val="00F60829"/>
    <w:rsid w:val="00F610AD"/>
    <w:rsid w:val="00F6566D"/>
    <w:rsid w:val="00F66CB3"/>
    <w:rsid w:val="00F67450"/>
    <w:rsid w:val="00F71C74"/>
    <w:rsid w:val="00F71E82"/>
    <w:rsid w:val="00F72351"/>
    <w:rsid w:val="00F72B85"/>
    <w:rsid w:val="00F73C4E"/>
    <w:rsid w:val="00F81D49"/>
    <w:rsid w:val="00F84531"/>
    <w:rsid w:val="00F855F4"/>
    <w:rsid w:val="00F95B89"/>
    <w:rsid w:val="00FA2417"/>
    <w:rsid w:val="00FB3AFB"/>
    <w:rsid w:val="00FC3348"/>
    <w:rsid w:val="00FD2718"/>
    <w:rsid w:val="00FD3E61"/>
    <w:rsid w:val="00FE321D"/>
    <w:rsid w:val="00FF1E47"/>
    <w:rsid w:val="00FF5B9D"/>
    <w:rsid w:val="00FF7C6A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E9C552B"/>
  <w15:chartTrackingRefBased/>
  <w15:docId w15:val="{C6DF4DAA-973B-4001-8F24-426BD4E7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color w:val="000000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940"/>
      </w:tabs>
      <w:outlineLvl w:val="1"/>
    </w:pPr>
    <w:rPr>
      <w:b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7C004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qFormat/>
    <w:rsid w:val="007C00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C00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C0041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D57068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7C004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Verdana" w:hAnsi="Verdana"/>
      <w:b/>
      <w:spacing w:val="26"/>
      <w:position w:val="6"/>
    </w:rPr>
  </w:style>
  <w:style w:type="character" w:styleId="Collegamentovisitato">
    <w:name w:val="FollowedHyperlink"/>
    <w:rPr>
      <w:color w:val="800080"/>
      <w:u w:val="single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art-testo">
    <w:name w:val="art-testo"/>
    <w:basedOn w:val="Normale"/>
    <w:pPr>
      <w:jc w:val="both"/>
    </w:pPr>
    <w:rPr>
      <w:snapToGrid w:val="0"/>
      <w:sz w:val="24"/>
      <w:lang w:bidi="he-IL"/>
    </w:rPr>
  </w:style>
  <w:style w:type="character" w:customStyle="1" w:styleId="IntestazioneCarattere">
    <w:name w:val="Intestazione Carattere"/>
    <w:uiPriority w:val="99"/>
    <w:locked/>
    <w:rPr>
      <w:lang w:val="it-IT" w:eastAsia="it-IT" w:bidi="ar-SA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Pr>
      <w:i/>
      <w:iCs/>
    </w:rPr>
  </w:style>
  <w:style w:type="character" w:styleId="Numeropagina">
    <w:name w:val="page number"/>
    <w:basedOn w:val="Carpredefinitoparagrafo"/>
  </w:style>
  <w:style w:type="paragraph" w:customStyle="1" w:styleId="Blockquote">
    <w:name w:val="Blockquote"/>
    <w:basedOn w:val="Normale"/>
    <w:rsid w:val="00FB3AFB"/>
    <w:pPr>
      <w:suppressAutoHyphens/>
      <w:spacing w:before="100" w:after="100"/>
      <w:ind w:left="360" w:right="360"/>
    </w:pPr>
    <w:rPr>
      <w:sz w:val="24"/>
      <w:lang w:eastAsia="ar-SA"/>
    </w:rPr>
  </w:style>
  <w:style w:type="paragraph" w:styleId="Corpodeltesto2">
    <w:name w:val="Body Text 2"/>
    <w:basedOn w:val="Normale"/>
    <w:link w:val="Corpodeltesto2Carattere"/>
    <w:rsid w:val="007C0041"/>
    <w:pPr>
      <w:spacing w:after="120" w:line="480" w:lineRule="auto"/>
    </w:pPr>
  </w:style>
  <w:style w:type="paragraph" w:styleId="Corpodeltesto3">
    <w:name w:val="Body Text 3"/>
    <w:basedOn w:val="Normale"/>
    <w:rsid w:val="007C0041"/>
    <w:rPr>
      <w:b/>
      <w:sz w:val="22"/>
    </w:rPr>
  </w:style>
  <w:style w:type="paragraph" w:styleId="Corpotesto">
    <w:name w:val="Body Text"/>
    <w:basedOn w:val="Normale"/>
    <w:link w:val="CorpotestoCarattere"/>
    <w:qFormat/>
    <w:rsid w:val="007C0041"/>
    <w:pPr>
      <w:suppressAutoHyphens/>
      <w:spacing w:after="120"/>
    </w:pPr>
    <w:rPr>
      <w:lang w:val="x-none" w:eastAsia="ar-SA"/>
    </w:rPr>
  </w:style>
  <w:style w:type="table" w:styleId="Grigliatabella">
    <w:name w:val="Table Grid"/>
    <w:basedOn w:val="Tabellanormale"/>
    <w:rsid w:val="00A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FF7C6A"/>
    <w:pPr>
      <w:jc w:val="center"/>
    </w:pPr>
    <w:rPr>
      <w:b/>
      <w:color w:val="FF00FF"/>
      <w:sz w:val="100"/>
      <w:lang w:val="x-none" w:eastAsia="x-none" w:bidi="he-I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ottosigla">
    <w:name w:val="sottosigla"/>
    <w:basedOn w:val="Normale"/>
    <w:rsid w:val="00E1736D"/>
    <w:pPr>
      <w:spacing w:before="60" w:after="120" w:line="264" w:lineRule="auto"/>
    </w:pPr>
    <w:rPr>
      <w:rFonts w:ascii="Tahoma" w:hAnsi="Tahoma"/>
      <w:color w:val="505050"/>
      <w:spacing w:val="4"/>
      <w:sz w:val="16"/>
      <w:lang w:val="en-US" w:eastAsia="en-US"/>
    </w:rPr>
  </w:style>
  <w:style w:type="paragraph" w:customStyle="1" w:styleId="Intestazionetabella">
    <w:name w:val="Intestazione tabella"/>
    <w:basedOn w:val="Normale"/>
    <w:rsid w:val="00D57068"/>
    <w:pPr>
      <w:suppressLineNumbers/>
      <w:suppressAutoHyphens/>
      <w:jc w:val="center"/>
    </w:pPr>
    <w:rPr>
      <w:b/>
      <w:bCs/>
      <w:lang w:eastAsia="ar-SA"/>
    </w:rPr>
  </w:style>
  <w:style w:type="paragraph" w:styleId="Rientrocorpodeltesto">
    <w:name w:val="Body Text Indent"/>
    <w:basedOn w:val="Normale"/>
    <w:link w:val="RientrocorpodeltestoCarattere"/>
    <w:rsid w:val="008C4092"/>
    <w:pPr>
      <w:spacing w:after="120"/>
      <w:ind w:left="283"/>
    </w:pPr>
  </w:style>
  <w:style w:type="character" w:customStyle="1" w:styleId="Titolo3Carattere">
    <w:name w:val="Titolo 3 Carattere"/>
    <w:link w:val="Titolo3"/>
    <w:rsid w:val="00CA0C6E"/>
    <w:rPr>
      <w:rFonts w:ascii="Arial" w:hAnsi="Arial" w:cs="Arial"/>
      <w:b/>
      <w:bCs/>
      <w:sz w:val="26"/>
      <w:szCs w:val="26"/>
    </w:rPr>
  </w:style>
  <w:style w:type="paragraph" w:customStyle="1" w:styleId="Corpodeltesto21">
    <w:name w:val="Corpo del testo 21"/>
    <w:basedOn w:val="Normale"/>
    <w:rsid w:val="005E3BC8"/>
    <w:pPr>
      <w:tabs>
        <w:tab w:val="right" w:leader="dot" w:pos="9639"/>
      </w:tabs>
      <w:suppressAutoHyphens/>
      <w:jc w:val="both"/>
    </w:pPr>
    <w:rPr>
      <w:sz w:val="22"/>
      <w:lang w:eastAsia="ar-SA"/>
    </w:rPr>
  </w:style>
  <w:style w:type="character" w:customStyle="1" w:styleId="CorpotestoCarattere">
    <w:name w:val="Corpo testo Carattere"/>
    <w:link w:val="Corpotesto"/>
    <w:rsid w:val="00DD7F26"/>
    <w:rPr>
      <w:lang w:eastAsia="ar-SA"/>
    </w:rPr>
  </w:style>
  <w:style w:type="paragraph" w:styleId="Testofumetto">
    <w:name w:val="Balloon Text"/>
    <w:basedOn w:val="Normale"/>
    <w:link w:val="TestofumettoCarattere"/>
    <w:rsid w:val="0002605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02605A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link w:val="Titolo1"/>
    <w:rsid w:val="001811EE"/>
    <w:rPr>
      <w:rFonts w:ascii="Verdana" w:hAnsi="Verdana" w:cs="Arial"/>
      <w:b/>
      <w:color w:val="000000"/>
    </w:rPr>
  </w:style>
  <w:style w:type="character" w:customStyle="1" w:styleId="RientrocorpodeltestoCarattere">
    <w:name w:val="Rientro corpo del testo Carattere"/>
    <w:link w:val="Rientrocorpodeltesto"/>
    <w:rsid w:val="001811EE"/>
  </w:style>
  <w:style w:type="character" w:customStyle="1" w:styleId="Titolo2Carattere">
    <w:name w:val="Titolo 2 Carattere"/>
    <w:link w:val="Titolo2"/>
    <w:rsid w:val="007536E3"/>
    <w:rPr>
      <w:b/>
      <w:sz w:val="24"/>
      <w:szCs w:val="24"/>
    </w:rPr>
  </w:style>
  <w:style w:type="character" w:customStyle="1" w:styleId="TitoloCarattere">
    <w:name w:val="Titolo Carattere"/>
    <w:link w:val="Titolo"/>
    <w:rsid w:val="007536E3"/>
    <w:rPr>
      <w:b/>
      <w:color w:val="FF00FF"/>
      <w:sz w:val="100"/>
      <w:lang w:bidi="he-I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orpodeltesto2Carattere">
    <w:name w:val="Corpo del testo 2 Carattere"/>
    <w:link w:val="Corpodeltesto2"/>
    <w:rsid w:val="007536E3"/>
  </w:style>
  <w:style w:type="paragraph" w:customStyle="1" w:styleId="Standard">
    <w:name w:val="Standard"/>
    <w:rsid w:val="003E072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E0729"/>
    <w:pPr>
      <w:suppressLineNumbers/>
    </w:pPr>
  </w:style>
  <w:style w:type="numbering" w:customStyle="1" w:styleId="WWNum6">
    <w:name w:val="WWNum6"/>
    <w:basedOn w:val="Nessunelenco"/>
    <w:rsid w:val="00BC5F15"/>
    <w:pPr>
      <w:numPr>
        <w:numId w:val="1"/>
      </w:numPr>
    </w:pPr>
  </w:style>
  <w:style w:type="paragraph" w:styleId="Paragrafoelenco">
    <w:name w:val="List Paragraph"/>
    <w:basedOn w:val="Normale"/>
    <w:uiPriority w:val="1"/>
    <w:qFormat/>
    <w:rsid w:val="002C10B5"/>
    <w:pPr>
      <w:ind w:left="720"/>
      <w:contextualSpacing/>
    </w:pPr>
  </w:style>
  <w:style w:type="paragraph" w:customStyle="1" w:styleId="Default">
    <w:name w:val="Default"/>
    <w:rsid w:val="00366AD6"/>
    <w:pPr>
      <w:autoSpaceDE w:val="0"/>
      <w:autoSpaceDN w:val="0"/>
      <w:adjustRightInd w:val="0"/>
    </w:pPr>
    <w:rPr>
      <w:rFonts w:ascii="Clear Sans" w:hAnsi="Clear Sans" w:cs="Clear Sans"/>
      <w:color w:val="000000"/>
      <w:sz w:val="24"/>
      <w:szCs w:val="24"/>
    </w:rPr>
  </w:style>
  <w:style w:type="paragraph" w:customStyle="1" w:styleId="TableParagraph">
    <w:name w:val="Table Paragraph"/>
    <w:basedOn w:val="Normale"/>
    <w:rsid w:val="004E5166"/>
    <w:pPr>
      <w:widowControl w:val="0"/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Carpredefinitoparagrafo2">
    <w:name w:val="Car. predefinito paragrafo2"/>
    <w:rsid w:val="004E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2700d@pec.istruzione.it" TargetMode="External"/><Relationship Id="rId2" Type="http://schemas.openxmlformats.org/officeDocument/2006/relationships/hyperlink" Target="mailto:bsis02700d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olivelliputelli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como_mazzoli\Dati%20applicazioni\Microsoft\Modelli\LOGO%20OLIVELLI%20AGGIORN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DC405-F508-4D53-96B8-A4EA12B4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OLIVELLI AGGIORNATO.dot</Template>
  <TotalTime>2</TotalTime>
  <Pages>1</Pages>
  <Words>225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2170</CharactersWithSpaces>
  <SharedDoc>false</SharedDoc>
  <HLinks>
    <vt:vector size="12" baseType="variant">
      <vt:variant>
        <vt:i4>5046398</vt:i4>
      </vt:variant>
      <vt:variant>
        <vt:i4>3</vt:i4>
      </vt:variant>
      <vt:variant>
        <vt:i4>0</vt:i4>
      </vt:variant>
      <vt:variant>
        <vt:i4>5</vt:i4>
      </vt:variant>
      <vt:variant>
        <vt:lpwstr>mailto:bsis02700d@pec.istruzione.it</vt:lpwstr>
      </vt:variant>
      <vt:variant>
        <vt:lpwstr/>
      </vt:variant>
      <vt:variant>
        <vt:i4>393325</vt:i4>
      </vt:variant>
      <vt:variant>
        <vt:i4>0</vt:i4>
      </vt:variant>
      <vt:variant>
        <vt:i4>0</vt:i4>
      </vt:variant>
      <vt:variant>
        <vt:i4>5</vt:i4>
      </vt:variant>
      <vt:variant>
        <vt:lpwstr>mailto:bsis02700d@istruzione.it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teresio</dc:creator>
  <cp:keywords/>
  <cp:lastModifiedBy>Giacomo Mazzoli</cp:lastModifiedBy>
  <cp:revision>3</cp:revision>
  <cp:lastPrinted>2024-09-13T10:18:00Z</cp:lastPrinted>
  <dcterms:created xsi:type="dcterms:W3CDTF">2024-09-17T09:54:00Z</dcterms:created>
  <dcterms:modified xsi:type="dcterms:W3CDTF">2024-09-17T09:55:00Z</dcterms:modified>
</cp:coreProperties>
</file>